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981F9" w14:textId="099DB05A" w:rsidR="00B82DE2" w:rsidRPr="00F56C63" w:rsidRDefault="00B82DE2" w:rsidP="00213A41">
      <w:pPr>
        <w:tabs>
          <w:tab w:val="center" w:pos="4680"/>
        </w:tabs>
        <w:rPr>
          <w:rFonts w:asciiTheme="minorHAnsi" w:hAnsiTheme="minorHAnsi" w:cstheme="minorHAnsi"/>
        </w:rPr>
      </w:pPr>
      <w:r w:rsidRPr="00EE217E">
        <w:rPr>
          <w:rFonts w:cs="Shruti"/>
          <w:sz w:val="20"/>
          <w:szCs w:val="20"/>
        </w:rPr>
        <w:tab/>
      </w:r>
      <w:r w:rsidRPr="00F56C63">
        <w:rPr>
          <w:rFonts w:asciiTheme="minorHAnsi" w:hAnsiTheme="minorHAnsi" w:cstheme="minorHAnsi"/>
          <w:b/>
          <w:bCs/>
          <w:u w:val="single"/>
        </w:rPr>
        <w:t>DIRECTIONS FOR PREPARING FOR CHARGE CONFERENCE</w:t>
      </w:r>
      <w:r w:rsidR="00F56C63" w:rsidRPr="00F56C63">
        <w:rPr>
          <w:rFonts w:asciiTheme="minorHAnsi" w:hAnsiTheme="minorHAnsi" w:cstheme="minorHAnsi"/>
          <w:b/>
          <w:bCs/>
          <w:u w:val="single"/>
        </w:rPr>
        <w:t xml:space="preserve"> 202</w:t>
      </w:r>
      <w:r w:rsidR="00970AF4">
        <w:rPr>
          <w:rFonts w:asciiTheme="minorHAnsi" w:hAnsiTheme="minorHAnsi" w:cstheme="minorHAnsi"/>
          <w:b/>
          <w:bCs/>
          <w:u w:val="single"/>
        </w:rPr>
        <w:t>5</w:t>
      </w:r>
    </w:p>
    <w:p w14:paraId="2E9BF28B" w14:textId="77777777" w:rsidR="00B82DE2" w:rsidRPr="00EE217E" w:rsidRDefault="00B82DE2">
      <w:pPr>
        <w:jc w:val="both"/>
        <w:rPr>
          <w:rFonts w:cs="Shruti"/>
          <w:sz w:val="20"/>
          <w:szCs w:val="20"/>
        </w:rPr>
      </w:pPr>
    </w:p>
    <w:p w14:paraId="2FB4841B" w14:textId="77777777" w:rsidR="00B82DE2" w:rsidRPr="00213A41" w:rsidRDefault="00B82DE2" w:rsidP="00213A41">
      <w:pPr>
        <w:rPr>
          <w:rFonts w:asciiTheme="minorHAnsi" w:hAnsiTheme="minorHAnsi" w:cstheme="minorHAnsi"/>
          <w:b/>
          <w:bCs/>
          <w:sz w:val="22"/>
          <w:szCs w:val="22"/>
          <w:u w:val="single"/>
        </w:rPr>
      </w:pPr>
      <w:r w:rsidRPr="00213A41">
        <w:rPr>
          <w:rFonts w:asciiTheme="minorHAnsi" w:hAnsiTheme="minorHAnsi" w:cstheme="minorHAnsi"/>
          <w:b/>
          <w:bCs/>
          <w:sz w:val="22"/>
          <w:szCs w:val="22"/>
          <w:u w:val="single"/>
        </w:rPr>
        <w:t>GENERAL INSTRUCTIONS:</w:t>
      </w:r>
    </w:p>
    <w:p w14:paraId="3B3CCFD5" w14:textId="77777777" w:rsidR="002B3EBC" w:rsidRPr="00213A41" w:rsidRDefault="002B3EBC" w:rsidP="00213A41">
      <w:pPr>
        <w:rPr>
          <w:rFonts w:asciiTheme="minorHAnsi" w:hAnsiTheme="minorHAnsi" w:cstheme="minorHAnsi"/>
          <w:b/>
          <w:bCs/>
          <w:sz w:val="22"/>
          <w:szCs w:val="22"/>
          <w:u w:val="single"/>
        </w:rPr>
      </w:pPr>
    </w:p>
    <w:p w14:paraId="26FDF7EC" w14:textId="77777777" w:rsidR="00B82DE2" w:rsidRPr="00F64C46" w:rsidRDefault="00B82DE2" w:rsidP="00213A41">
      <w:pPr>
        <w:pStyle w:val="Level1"/>
        <w:numPr>
          <w:ilvl w:val="0"/>
          <w:numId w:val="10"/>
        </w:numPr>
        <w:tabs>
          <w:tab w:val="left" w:pos="-1440"/>
        </w:tabs>
        <w:ind w:hanging="720"/>
        <w:rPr>
          <w:rFonts w:asciiTheme="minorHAnsi" w:hAnsiTheme="minorHAnsi" w:cstheme="minorHAnsi"/>
          <w:sz w:val="22"/>
          <w:szCs w:val="22"/>
        </w:rPr>
      </w:pPr>
      <w:r w:rsidRPr="00213A41">
        <w:rPr>
          <w:rFonts w:asciiTheme="minorHAnsi" w:hAnsiTheme="minorHAnsi" w:cstheme="minorHAnsi"/>
          <w:b/>
          <w:bCs/>
          <w:sz w:val="22"/>
          <w:szCs w:val="22"/>
        </w:rPr>
        <w:t>CHARGE CONFERENCE FORMS MUST BE FILLED OUT ONLINE.</w:t>
      </w:r>
      <w:r w:rsidRPr="00213A41">
        <w:rPr>
          <w:rFonts w:asciiTheme="minorHAnsi" w:hAnsiTheme="minorHAnsi" w:cstheme="minorHAnsi"/>
          <w:sz w:val="22"/>
          <w:szCs w:val="22"/>
        </w:rPr>
        <w:t xml:space="preserve">   Instructions can be found on the Conference web site (</w:t>
      </w:r>
      <w:hyperlink r:id="rId8" w:history="1">
        <w:r w:rsidRPr="00213A41">
          <w:rPr>
            <w:rStyle w:val="Hyperlink"/>
            <w:rFonts w:asciiTheme="minorHAnsi" w:hAnsiTheme="minorHAnsi" w:cstheme="minorHAnsi"/>
            <w:sz w:val="22"/>
            <w:szCs w:val="22"/>
          </w:rPr>
          <w:t>www.umcsc.org</w:t>
        </w:r>
      </w:hyperlink>
      <w:r w:rsidRPr="00213A41">
        <w:rPr>
          <w:rFonts w:asciiTheme="minorHAnsi" w:hAnsiTheme="minorHAnsi" w:cstheme="minorHAnsi"/>
          <w:sz w:val="22"/>
          <w:szCs w:val="22"/>
        </w:rPr>
        <w:t>).</w:t>
      </w:r>
      <w:r w:rsidRPr="00213A41">
        <w:rPr>
          <w:rFonts w:asciiTheme="minorHAnsi" w:hAnsiTheme="minorHAnsi" w:cstheme="minorHAnsi"/>
          <w:b/>
          <w:sz w:val="22"/>
          <w:szCs w:val="22"/>
        </w:rPr>
        <w:t xml:space="preserve"> </w:t>
      </w:r>
      <w:r w:rsidR="00213A41">
        <w:rPr>
          <w:rFonts w:asciiTheme="minorHAnsi" w:hAnsiTheme="minorHAnsi" w:cstheme="minorHAnsi"/>
          <w:b/>
          <w:sz w:val="22"/>
          <w:szCs w:val="22"/>
        </w:rPr>
        <w:t xml:space="preserve"> </w:t>
      </w:r>
      <w:r w:rsidR="00213A41" w:rsidRPr="00F64C46">
        <w:rPr>
          <w:rFonts w:asciiTheme="minorHAnsi" w:hAnsiTheme="minorHAnsi" w:cstheme="minorHAnsi"/>
          <w:sz w:val="22"/>
          <w:szCs w:val="22"/>
        </w:rPr>
        <w:t>Your church’s</w:t>
      </w:r>
      <w:r w:rsidRPr="00F64C46">
        <w:rPr>
          <w:rFonts w:asciiTheme="minorHAnsi" w:hAnsiTheme="minorHAnsi" w:cstheme="minorHAnsi"/>
          <w:sz w:val="22"/>
          <w:szCs w:val="22"/>
        </w:rPr>
        <w:t xml:space="preserve"> GCFA number</w:t>
      </w:r>
      <w:r w:rsidR="00FD249C" w:rsidRPr="00F64C46">
        <w:rPr>
          <w:rFonts w:asciiTheme="minorHAnsi" w:hAnsiTheme="minorHAnsi" w:cstheme="minorHAnsi"/>
          <w:sz w:val="22"/>
          <w:szCs w:val="22"/>
        </w:rPr>
        <w:t xml:space="preserve"> is your login number</w:t>
      </w:r>
      <w:r w:rsidRPr="00F64C46">
        <w:rPr>
          <w:rFonts w:asciiTheme="minorHAnsi" w:hAnsiTheme="minorHAnsi" w:cstheme="minorHAnsi"/>
          <w:sz w:val="22"/>
          <w:szCs w:val="22"/>
        </w:rPr>
        <w:t xml:space="preserve"> and the </w:t>
      </w:r>
      <w:r w:rsidR="00FD249C" w:rsidRPr="00F64C46">
        <w:rPr>
          <w:rFonts w:asciiTheme="minorHAnsi" w:hAnsiTheme="minorHAnsi" w:cstheme="minorHAnsi"/>
          <w:sz w:val="22"/>
          <w:szCs w:val="22"/>
        </w:rPr>
        <w:t>c</w:t>
      </w:r>
      <w:r w:rsidRPr="00F64C46">
        <w:rPr>
          <w:rFonts w:asciiTheme="minorHAnsi" w:hAnsiTheme="minorHAnsi" w:cstheme="minorHAnsi"/>
          <w:sz w:val="22"/>
          <w:szCs w:val="22"/>
        </w:rPr>
        <w:t>hurch number is the password.</w:t>
      </w:r>
      <w:r w:rsidR="00FD249C" w:rsidRPr="00F64C46">
        <w:rPr>
          <w:rFonts w:asciiTheme="minorHAnsi" w:hAnsiTheme="minorHAnsi" w:cstheme="minorHAnsi"/>
          <w:sz w:val="22"/>
          <w:szCs w:val="22"/>
        </w:rPr>
        <w:t xml:space="preserve"> (</w:t>
      </w:r>
      <w:r w:rsidR="00F64C46">
        <w:rPr>
          <w:rFonts w:asciiTheme="minorHAnsi" w:hAnsiTheme="minorHAnsi" w:cstheme="minorHAnsi"/>
          <w:sz w:val="22"/>
          <w:szCs w:val="22"/>
        </w:rPr>
        <w:t xml:space="preserve">The </w:t>
      </w:r>
      <w:r w:rsidR="00FD249C" w:rsidRPr="00F64C46">
        <w:rPr>
          <w:rFonts w:asciiTheme="minorHAnsi" w:hAnsiTheme="minorHAnsi" w:cstheme="minorHAnsi"/>
          <w:sz w:val="22"/>
          <w:szCs w:val="22"/>
        </w:rPr>
        <w:t xml:space="preserve">password may </w:t>
      </w:r>
      <w:r w:rsidR="00CE0594" w:rsidRPr="00F64C46">
        <w:rPr>
          <w:rFonts w:asciiTheme="minorHAnsi" w:hAnsiTheme="minorHAnsi" w:cstheme="minorHAnsi"/>
          <w:sz w:val="22"/>
          <w:szCs w:val="22"/>
        </w:rPr>
        <w:t>have been</w:t>
      </w:r>
      <w:r w:rsidR="00FD249C" w:rsidRPr="00F64C46">
        <w:rPr>
          <w:rFonts w:asciiTheme="minorHAnsi" w:hAnsiTheme="minorHAnsi" w:cstheme="minorHAnsi"/>
          <w:sz w:val="22"/>
          <w:szCs w:val="22"/>
        </w:rPr>
        <w:t xml:space="preserve"> </w:t>
      </w:r>
      <w:r w:rsidR="00213A41" w:rsidRPr="00F64C46">
        <w:rPr>
          <w:rFonts w:asciiTheme="minorHAnsi" w:hAnsiTheme="minorHAnsi" w:cstheme="minorHAnsi"/>
          <w:sz w:val="22"/>
          <w:szCs w:val="22"/>
        </w:rPr>
        <w:t>changed</w:t>
      </w:r>
      <w:r w:rsidR="00F64C46">
        <w:rPr>
          <w:rFonts w:asciiTheme="minorHAnsi" w:hAnsiTheme="minorHAnsi" w:cstheme="minorHAnsi"/>
          <w:sz w:val="22"/>
          <w:szCs w:val="22"/>
        </w:rPr>
        <w:t xml:space="preserve"> by the pastor or church administrator</w:t>
      </w:r>
      <w:r w:rsidR="003B754B">
        <w:rPr>
          <w:rFonts w:asciiTheme="minorHAnsi" w:hAnsiTheme="minorHAnsi" w:cstheme="minorHAnsi"/>
          <w:sz w:val="22"/>
          <w:szCs w:val="22"/>
        </w:rPr>
        <w:t>.  If you need assistance, contact District office</w:t>
      </w:r>
      <w:r w:rsidR="00FD249C" w:rsidRPr="00F64C46">
        <w:rPr>
          <w:rFonts w:asciiTheme="minorHAnsi" w:hAnsiTheme="minorHAnsi" w:cstheme="minorHAnsi"/>
          <w:sz w:val="22"/>
          <w:szCs w:val="22"/>
        </w:rPr>
        <w:t>)</w:t>
      </w:r>
      <w:r w:rsidR="00213A41" w:rsidRPr="00F64C46">
        <w:rPr>
          <w:rFonts w:asciiTheme="minorHAnsi" w:hAnsiTheme="minorHAnsi" w:cstheme="minorHAnsi"/>
          <w:sz w:val="22"/>
          <w:szCs w:val="22"/>
        </w:rPr>
        <w:t>.</w:t>
      </w:r>
    </w:p>
    <w:p w14:paraId="781CCE88" w14:textId="77777777" w:rsidR="00B82DE2" w:rsidRPr="00213A41" w:rsidRDefault="00B82DE2" w:rsidP="00213A41">
      <w:pPr>
        <w:tabs>
          <w:tab w:val="left" w:pos="-1440"/>
        </w:tabs>
        <w:ind w:left="720" w:hanging="720"/>
        <w:rPr>
          <w:rFonts w:asciiTheme="minorHAnsi" w:hAnsiTheme="minorHAnsi" w:cstheme="minorHAnsi"/>
          <w:sz w:val="22"/>
          <w:szCs w:val="22"/>
        </w:rPr>
      </w:pPr>
      <w:r w:rsidRPr="00213A41">
        <w:rPr>
          <w:rFonts w:asciiTheme="minorHAnsi" w:hAnsiTheme="minorHAnsi" w:cstheme="minorHAnsi"/>
          <w:sz w:val="22"/>
          <w:szCs w:val="22"/>
        </w:rPr>
        <w:t>2.</w:t>
      </w:r>
      <w:r w:rsidRPr="00213A41">
        <w:rPr>
          <w:rFonts w:asciiTheme="minorHAnsi" w:hAnsiTheme="minorHAnsi" w:cstheme="minorHAnsi"/>
          <w:sz w:val="22"/>
          <w:szCs w:val="22"/>
        </w:rPr>
        <w:tab/>
      </w:r>
      <w:r w:rsidRPr="00213A41">
        <w:rPr>
          <w:rFonts w:asciiTheme="minorHAnsi" w:hAnsiTheme="minorHAnsi" w:cstheme="minorHAnsi"/>
          <w:b/>
          <w:bCs/>
          <w:sz w:val="22"/>
          <w:szCs w:val="22"/>
        </w:rPr>
        <w:t xml:space="preserve">Devotional </w:t>
      </w:r>
      <w:r w:rsidR="00FD249C" w:rsidRPr="00213A41">
        <w:rPr>
          <w:rFonts w:asciiTheme="minorHAnsi" w:hAnsiTheme="minorHAnsi" w:cstheme="minorHAnsi"/>
          <w:sz w:val="22"/>
          <w:szCs w:val="22"/>
        </w:rPr>
        <w:t xml:space="preserve">will be led by </w:t>
      </w:r>
      <w:r w:rsidR="002B3EBC">
        <w:rPr>
          <w:rFonts w:asciiTheme="minorHAnsi" w:hAnsiTheme="minorHAnsi" w:cstheme="minorHAnsi"/>
          <w:sz w:val="22"/>
          <w:szCs w:val="22"/>
        </w:rPr>
        <w:t>District Superintendent.</w:t>
      </w:r>
    </w:p>
    <w:p w14:paraId="042C2149" w14:textId="1F017363" w:rsidR="00B82DE2" w:rsidRPr="00213A41" w:rsidRDefault="00B82DE2" w:rsidP="00213A41">
      <w:pPr>
        <w:tabs>
          <w:tab w:val="left" w:pos="-1440"/>
        </w:tabs>
        <w:ind w:left="720" w:hanging="720"/>
        <w:rPr>
          <w:rFonts w:asciiTheme="minorHAnsi" w:hAnsiTheme="minorHAnsi" w:cstheme="minorHAnsi"/>
          <w:sz w:val="22"/>
          <w:szCs w:val="22"/>
        </w:rPr>
      </w:pPr>
      <w:r w:rsidRPr="00213A41">
        <w:rPr>
          <w:rFonts w:asciiTheme="minorHAnsi" w:hAnsiTheme="minorHAnsi" w:cstheme="minorHAnsi"/>
          <w:sz w:val="22"/>
          <w:szCs w:val="22"/>
        </w:rPr>
        <w:t>4.</w:t>
      </w:r>
      <w:r w:rsidRPr="00213A41">
        <w:rPr>
          <w:rFonts w:asciiTheme="minorHAnsi" w:hAnsiTheme="minorHAnsi" w:cstheme="minorHAnsi"/>
          <w:sz w:val="22"/>
          <w:szCs w:val="22"/>
        </w:rPr>
        <w:tab/>
      </w:r>
      <w:r w:rsidR="00F00840" w:rsidRPr="00213A41">
        <w:rPr>
          <w:rFonts w:asciiTheme="minorHAnsi" w:hAnsiTheme="minorHAnsi" w:cstheme="minorHAnsi"/>
          <w:b/>
          <w:bCs/>
          <w:sz w:val="22"/>
          <w:szCs w:val="22"/>
        </w:rPr>
        <w:t>Current 20</w:t>
      </w:r>
      <w:r w:rsidR="003B754B">
        <w:rPr>
          <w:rFonts w:asciiTheme="minorHAnsi" w:hAnsiTheme="minorHAnsi" w:cstheme="minorHAnsi"/>
          <w:b/>
          <w:bCs/>
          <w:sz w:val="22"/>
          <w:szCs w:val="22"/>
        </w:rPr>
        <w:t>2</w:t>
      </w:r>
      <w:r w:rsidR="00970AF4">
        <w:rPr>
          <w:rFonts w:asciiTheme="minorHAnsi" w:hAnsiTheme="minorHAnsi" w:cstheme="minorHAnsi"/>
          <w:b/>
          <w:bCs/>
          <w:sz w:val="22"/>
          <w:szCs w:val="22"/>
        </w:rPr>
        <w:t>5</w:t>
      </w:r>
      <w:r w:rsidRPr="00213A41">
        <w:rPr>
          <w:rFonts w:asciiTheme="minorHAnsi" w:hAnsiTheme="minorHAnsi" w:cstheme="minorHAnsi"/>
          <w:b/>
          <w:bCs/>
          <w:sz w:val="22"/>
          <w:szCs w:val="22"/>
        </w:rPr>
        <w:t xml:space="preserve"> Official </w:t>
      </w:r>
      <w:r w:rsidR="003B754B">
        <w:rPr>
          <w:rFonts w:asciiTheme="minorHAnsi" w:hAnsiTheme="minorHAnsi" w:cstheme="minorHAnsi"/>
          <w:b/>
          <w:bCs/>
          <w:sz w:val="22"/>
          <w:szCs w:val="22"/>
        </w:rPr>
        <w:t xml:space="preserve">Church/Charge </w:t>
      </w:r>
      <w:r w:rsidRPr="00213A41">
        <w:rPr>
          <w:rFonts w:asciiTheme="minorHAnsi" w:hAnsiTheme="minorHAnsi" w:cstheme="minorHAnsi"/>
          <w:b/>
          <w:bCs/>
          <w:sz w:val="22"/>
          <w:szCs w:val="22"/>
        </w:rPr>
        <w:t>Roll</w:t>
      </w:r>
      <w:r w:rsidR="00FD249C" w:rsidRPr="00213A41">
        <w:rPr>
          <w:rFonts w:asciiTheme="minorHAnsi" w:hAnsiTheme="minorHAnsi" w:cstheme="minorHAnsi"/>
          <w:sz w:val="22"/>
          <w:szCs w:val="22"/>
        </w:rPr>
        <w:t xml:space="preserve"> - </w:t>
      </w:r>
      <w:r w:rsidR="00F96D94" w:rsidRPr="00213A41">
        <w:rPr>
          <w:rFonts w:asciiTheme="minorHAnsi" w:hAnsiTheme="minorHAnsi" w:cstheme="minorHAnsi"/>
          <w:sz w:val="22"/>
          <w:szCs w:val="22"/>
        </w:rPr>
        <w:t xml:space="preserve">Recording Secretary can use the official roll to check attendance. </w:t>
      </w:r>
    </w:p>
    <w:p w14:paraId="2C0593F6" w14:textId="431879CC" w:rsidR="00B82DE2" w:rsidRPr="00213A41" w:rsidRDefault="00B82DE2" w:rsidP="00213A41">
      <w:pPr>
        <w:tabs>
          <w:tab w:val="left" w:pos="-1440"/>
        </w:tabs>
        <w:ind w:left="720" w:hanging="720"/>
        <w:rPr>
          <w:rFonts w:asciiTheme="minorHAnsi" w:hAnsiTheme="minorHAnsi" w:cstheme="minorHAnsi"/>
          <w:color w:val="FF0000"/>
          <w:sz w:val="22"/>
          <w:szCs w:val="22"/>
        </w:rPr>
      </w:pPr>
      <w:r w:rsidRPr="00213A41">
        <w:rPr>
          <w:rFonts w:asciiTheme="minorHAnsi" w:hAnsiTheme="minorHAnsi" w:cstheme="minorHAnsi"/>
          <w:sz w:val="22"/>
          <w:szCs w:val="22"/>
        </w:rPr>
        <w:t>5.</w:t>
      </w:r>
      <w:r w:rsidRPr="00213A41">
        <w:rPr>
          <w:rFonts w:asciiTheme="minorHAnsi" w:hAnsiTheme="minorHAnsi" w:cstheme="minorHAnsi"/>
          <w:sz w:val="22"/>
          <w:szCs w:val="22"/>
        </w:rPr>
        <w:tab/>
      </w:r>
      <w:r w:rsidRPr="00213A41">
        <w:rPr>
          <w:rFonts w:asciiTheme="minorHAnsi" w:hAnsiTheme="minorHAnsi" w:cstheme="minorHAnsi"/>
          <w:b/>
          <w:bCs/>
          <w:sz w:val="22"/>
          <w:szCs w:val="22"/>
        </w:rPr>
        <w:t>Reporting Period</w:t>
      </w:r>
      <w:r w:rsidRPr="00213A41">
        <w:rPr>
          <w:rFonts w:asciiTheme="minorHAnsi" w:hAnsiTheme="minorHAnsi" w:cstheme="minorHAnsi"/>
          <w:sz w:val="22"/>
          <w:szCs w:val="22"/>
        </w:rPr>
        <w:t xml:space="preserve"> for all reports is Charge Conference to Charge Conference</w:t>
      </w:r>
      <w:r w:rsidR="002B3EBC">
        <w:rPr>
          <w:rFonts w:asciiTheme="minorHAnsi" w:hAnsiTheme="minorHAnsi" w:cstheme="minorHAnsi"/>
          <w:sz w:val="22"/>
          <w:szCs w:val="22"/>
        </w:rPr>
        <w:t xml:space="preserve">, with the exception of </w:t>
      </w:r>
      <w:r w:rsidRPr="00213A41">
        <w:rPr>
          <w:rFonts w:asciiTheme="minorHAnsi" w:hAnsiTheme="minorHAnsi" w:cstheme="minorHAnsi"/>
          <w:sz w:val="22"/>
          <w:szCs w:val="22"/>
        </w:rPr>
        <w:t>Report of the Trustees</w:t>
      </w:r>
      <w:r w:rsidR="002B3EBC">
        <w:rPr>
          <w:rFonts w:asciiTheme="minorHAnsi" w:hAnsiTheme="minorHAnsi" w:cstheme="minorHAnsi"/>
          <w:sz w:val="22"/>
          <w:szCs w:val="22"/>
        </w:rPr>
        <w:t xml:space="preserve"> (</w:t>
      </w:r>
      <w:r w:rsidRPr="00213A41">
        <w:rPr>
          <w:rFonts w:asciiTheme="minorHAnsi" w:hAnsiTheme="minorHAnsi" w:cstheme="minorHAnsi"/>
          <w:sz w:val="22"/>
          <w:szCs w:val="22"/>
        </w:rPr>
        <w:t>January 1 t</w:t>
      </w:r>
      <w:r w:rsidR="002B3EBC">
        <w:rPr>
          <w:rFonts w:asciiTheme="minorHAnsi" w:hAnsiTheme="minorHAnsi" w:cstheme="minorHAnsi"/>
          <w:sz w:val="22"/>
          <w:szCs w:val="22"/>
        </w:rPr>
        <w:t>o date of the Charge Conference</w:t>
      </w:r>
      <w:r w:rsidR="003B754B">
        <w:rPr>
          <w:rFonts w:asciiTheme="minorHAnsi" w:hAnsiTheme="minorHAnsi" w:cstheme="minorHAnsi"/>
          <w:sz w:val="22"/>
          <w:szCs w:val="22"/>
        </w:rPr>
        <w:t xml:space="preserve">) </w:t>
      </w:r>
      <w:r w:rsidR="002B3EBC">
        <w:rPr>
          <w:rFonts w:asciiTheme="minorHAnsi" w:hAnsiTheme="minorHAnsi" w:cstheme="minorHAnsi"/>
          <w:sz w:val="22"/>
          <w:szCs w:val="22"/>
        </w:rPr>
        <w:t xml:space="preserve">and Ministerial Support Form and Account Reimbursement (for </w:t>
      </w:r>
      <w:r w:rsidR="00C275CA">
        <w:rPr>
          <w:rFonts w:asciiTheme="minorHAnsi" w:hAnsiTheme="minorHAnsi" w:cstheme="minorHAnsi"/>
          <w:sz w:val="22"/>
          <w:szCs w:val="22"/>
        </w:rPr>
        <w:t>year 20</w:t>
      </w:r>
      <w:r w:rsidR="003B754B">
        <w:rPr>
          <w:rFonts w:asciiTheme="minorHAnsi" w:hAnsiTheme="minorHAnsi" w:cstheme="minorHAnsi"/>
          <w:sz w:val="22"/>
          <w:szCs w:val="22"/>
        </w:rPr>
        <w:t>2</w:t>
      </w:r>
      <w:r w:rsidR="00970AF4">
        <w:rPr>
          <w:rFonts w:asciiTheme="minorHAnsi" w:hAnsiTheme="minorHAnsi" w:cstheme="minorHAnsi"/>
          <w:sz w:val="22"/>
          <w:szCs w:val="22"/>
        </w:rPr>
        <w:t>6</w:t>
      </w:r>
      <w:r w:rsidR="00C275CA">
        <w:rPr>
          <w:rFonts w:asciiTheme="minorHAnsi" w:hAnsiTheme="minorHAnsi" w:cstheme="minorHAnsi"/>
          <w:sz w:val="22"/>
          <w:szCs w:val="22"/>
        </w:rPr>
        <w:t>).</w:t>
      </w:r>
    </w:p>
    <w:p w14:paraId="6D09FECF" w14:textId="77777777" w:rsidR="00B82DE2" w:rsidRPr="00213A41" w:rsidRDefault="00B82DE2" w:rsidP="00213A41">
      <w:pPr>
        <w:ind w:firstLine="5760"/>
        <w:rPr>
          <w:rFonts w:asciiTheme="minorHAnsi" w:hAnsiTheme="minorHAnsi" w:cstheme="minorHAnsi"/>
          <w:sz w:val="22"/>
          <w:szCs w:val="22"/>
        </w:rPr>
      </w:pPr>
    </w:p>
    <w:p w14:paraId="33813F1D" w14:textId="77777777" w:rsidR="00B82DE2" w:rsidRPr="00213A41" w:rsidRDefault="00B82DE2" w:rsidP="00213A41">
      <w:pPr>
        <w:rPr>
          <w:rFonts w:asciiTheme="minorHAnsi" w:hAnsiTheme="minorHAnsi" w:cstheme="minorHAnsi"/>
          <w:sz w:val="22"/>
          <w:szCs w:val="22"/>
        </w:rPr>
      </w:pPr>
      <w:r w:rsidRPr="00213A41">
        <w:rPr>
          <w:rFonts w:asciiTheme="minorHAnsi" w:hAnsiTheme="minorHAnsi" w:cstheme="minorHAnsi"/>
          <w:b/>
          <w:bCs/>
          <w:sz w:val="22"/>
          <w:szCs w:val="22"/>
          <w:u w:val="single"/>
        </w:rPr>
        <w:t>FORMAT OF REPORTS:</w:t>
      </w:r>
    </w:p>
    <w:p w14:paraId="005F1561" w14:textId="0488CB01" w:rsidR="00E66724" w:rsidRDefault="00B82DE2" w:rsidP="00213A41">
      <w:pPr>
        <w:tabs>
          <w:tab w:val="left" w:pos="-1440"/>
        </w:tabs>
        <w:ind w:left="720" w:hanging="720"/>
        <w:rPr>
          <w:rFonts w:asciiTheme="minorHAnsi" w:hAnsiTheme="minorHAnsi" w:cstheme="minorHAnsi"/>
          <w:sz w:val="22"/>
          <w:szCs w:val="22"/>
        </w:rPr>
      </w:pPr>
      <w:r w:rsidRPr="00213A41">
        <w:rPr>
          <w:rFonts w:asciiTheme="minorHAnsi" w:hAnsiTheme="minorHAnsi" w:cstheme="minorHAnsi"/>
          <w:sz w:val="22"/>
          <w:szCs w:val="22"/>
        </w:rPr>
        <w:t>1.</w:t>
      </w:r>
      <w:r w:rsidRPr="00213A41">
        <w:rPr>
          <w:rFonts w:asciiTheme="minorHAnsi" w:hAnsiTheme="minorHAnsi" w:cstheme="minorHAnsi"/>
          <w:sz w:val="22"/>
          <w:szCs w:val="22"/>
        </w:rPr>
        <w:tab/>
      </w:r>
      <w:r w:rsidRPr="00213A41">
        <w:rPr>
          <w:rFonts w:asciiTheme="minorHAnsi" w:hAnsiTheme="minorHAnsi" w:cstheme="minorHAnsi"/>
          <w:b/>
          <w:bCs/>
          <w:sz w:val="22"/>
          <w:szCs w:val="22"/>
          <w:u w:val="single"/>
        </w:rPr>
        <w:t xml:space="preserve">Minutes </w:t>
      </w:r>
      <w:r w:rsidR="00970AF4" w:rsidRPr="00213A41">
        <w:rPr>
          <w:rFonts w:asciiTheme="minorHAnsi" w:hAnsiTheme="minorHAnsi" w:cstheme="minorHAnsi"/>
          <w:b/>
          <w:bCs/>
          <w:sz w:val="22"/>
          <w:szCs w:val="22"/>
          <w:u w:val="single"/>
        </w:rPr>
        <w:t>Form</w:t>
      </w:r>
      <w:r w:rsidR="00970AF4">
        <w:rPr>
          <w:rFonts w:asciiTheme="minorHAnsi" w:hAnsiTheme="minorHAnsi" w:cstheme="minorHAnsi"/>
          <w:b/>
          <w:bCs/>
          <w:sz w:val="22"/>
          <w:szCs w:val="22"/>
          <w:u w:val="single"/>
        </w:rPr>
        <w:t xml:space="preserve"> (</w:t>
      </w:r>
      <w:r w:rsidRPr="00F64C46">
        <w:rPr>
          <w:rFonts w:asciiTheme="minorHAnsi" w:hAnsiTheme="minorHAnsi" w:cstheme="minorHAnsi"/>
          <w:bCs/>
          <w:sz w:val="22"/>
          <w:szCs w:val="22"/>
        </w:rPr>
        <w:t>1 report for each charge</w:t>
      </w:r>
      <w:r w:rsidR="003B754B">
        <w:rPr>
          <w:rFonts w:asciiTheme="minorHAnsi" w:hAnsiTheme="minorHAnsi" w:cstheme="minorHAnsi"/>
          <w:bCs/>
          <w:sz w:val="22"/>
          <w:szCs w:val="22"/>
        </w:rPr>
        <w:t>, but some questions are completed by individual churches on the charge</w:t>
      </w:r>
      <w:r w:rsidRPr="00F64C46">
        <w:rPr>
          <w:rFonts w:asciiTheme="minorHAnsi" w:hAnsiTheme="minorHAnsi" w:cstheme="minorHAnsi"/>
          <w:bCs/>
          <w:sz w:val="22"/>
          <w:szCs w:val="22"/>
        </w:rPr>
        <w:t>)</w:t>
      </w:r>
      <w:r w:rsidR="00103F3C">
        <w:rPr>
          <w:rFonts w:asciiTheme="minorHAnsi" w:hAnsiTheme="minorHAnsi" w:cstheme="minorHAnsi"/>
          <w:bCs/>
          <w:sz w:val="22"/>
          <w:szCs w:val="22"/>
        </w:rPr>
        <w:t xml:space="preserve">.  </w:t>
      </w:r>
      <w:r w:rsidR="002B3EBC">
        <w:rPr>
          <w:rFonts w:asciiTheme="minorHAnsi" w:hAnsiTheme="minorHAnsi" w:cstheme="minorHAnsi"/>
          <w:sz w:val="22"/>
          <w:szCs w:val="22"/>
        </w:rPr>
        <w:t xml:space="preserve"> </w:t>
      </w:r>
    </w:p>
    <w:p w14:paraId="5AC3D58C" w14:textId="77777777" w:rsidR="00C275CA" w:rsidRPr="00C5650C" w:rsidRDefault="00B82DE2" w:rsidP="00213A41">
      <w:pPr>
        <w:tabs>
          <w:tab w:val="left" w:pos="-1440"/>
        </w:tabs>
        <w:ind w:left="720" w:hanging="720"/>
        <w:rPr>
          <w:rFonts w:asciiTheme="minorHAnsi" w:hAnsiTheme="minorHAnsi" w:cstheme="minorHAnsi"/>
          <w:color w:val="FF0000"/>
          <w:sz w:val="22"/>
          <w:szCs w:val="22"/>
        </w:rPr>
      </w:pPr>
      <w:r w:rsidRPr="00213A41">
        <w:rPr>
          <w:rFonts w:asciiTheme="minorHAnsi" w:hAnsiTheme="minorHAnsi" w:cstheme="minorHAnsi"/>
          <w:sz w:val="22"/>
          <w:szCs w:val="22"/>
        </w:rPr>
        <w:t>2.</w:t>
      </w:r>
      <w:r w:rsidRPr="00213A41">
        <w:rPr>
          <w:rFonts w:asciiTheme="minorHAnsi" w:hAnsiTheme="minorHAnsi" w:cstheme="minorHAnsi"/>
          <w:sz w:val="22"/>
          <w:szCs w:val="22"/>
        </w:rPr>
        <w:tab/>
      </w:r>
      <w:r w:rsidR="00C275CA" w:rsidRPr="0001136B">
        <w:rPr>
          <w:rFonts w:asciiTheme="minorHAnsi" w:hAnsiTheme="minorHAnsi" w:cstheme="minorHAnsi"/>
          <w:b/>
          <w:sz w:val="22"/>
          <w:szCs w:val="22"/>
          <w:u w:val="single"/>
        </w:rPr>
        <w:t>Lay Servant Reports</w:t>
      </w:r>
      <w:r w:rsidR="00C275CA" w:rsidRPr="00C275CA">
        <w:rPr>
          <w:rFonts w:asciiTheme="minorHAnsi" w:hAnsiTheme="minorHAnsi" w:cstheme="minorHAnsi"/>
          <w:b/>
          <w:sz w:val="22"/>
          <w:szCs w:val="22"/>
        </w:rPr>
        <w:t>:</w:t>
      </w:r>
      <w:r w:rsidR="00C275CA">
        <w:rPr>
          <w:rFonts w:asciiTheme="minorHAnsi" w:hAnsiTheme="minorHAnsi" w:cstheme="minorHAnsi"/>
          <w:sz w:val="22"/>
          <w:szCs w:val="22"/>
        </w:rPr>
        <w:t xml:space="preserve"> New application</w:t>
      </w:r>
      <w:r w:rsidR="00F64C46">
        <w:rPr>
          <w:rFonts w:asciiTheme="minorHAnsi" w:hAnsiTheme="minorHAnsi" w:cstheme="minorHAnsi"/>
          <w:sz w:val="22"/>
          <w:szCs w:val="22"/>
        </w:rPr>
        <w:t xml:space="preserve">, </w:t>
      </w:r>
      <w:r w:rsidR="00C275CA">
        <w:rPr>
          <w:rFonts w:asciiTheme="minorHAnsi" w:hAnsiTheme="minorHAnsi" w:cstheme="minorHAnsi"/>
          <w:sz w:val="22"/>
          <w:szCs w:val="22"/>
        </w:rPr>
        <w:t xml:space="preserve">renewal application, </w:t>
      </w:r>
      <w:r w:rsidR="00F64C46">
        <w:rPr>
          <w:rFonts w:asciiTheme="minorHAnsi" w:hAnsiTheme="minorHAnsi" w:cstheme="minorHAnsi"/>
          <w:sz w:val="22"/>
          <w:szCs w:val="22"/>
        </w:rPr>
        <w:t>and an</w:t>
      </w:r>
      <w:r w:rsidR="00C275CA">
        <w:rPr>
          <w:rFonts w:asciiTheme="minorHAnsi" w:hAnsiTheme="minorHAnsi" w:cstheme="minorHAnsi"/>
          <w:sz w:val="22"/>
          <w:szCs w:val="22"/>
        </w:rPr>
        <w:t>nual report</w:t>
      </w:r>
      <w:r w:rsidR="0001136B">
        <w:rPr>
          <w:rFonts w:asciiTheme="minorHAnsi" w:hAnsiTheme="minorHAnsi" w:cstheme="minorHAnsi"/>
          <w:sz w:val="22"/>
          <w:szCs w:val="22"/>
        </w:rPr>
        <w:t xml:space="preserve">s </w:t>
      </w:r>
      <w:r w:rsidR="0018697E">
        <w:rPr>
          <w:rFonts w:asciiTheme="minorHAnsi" w:hAnsiTheme="minorHAnsi" w:cstheme="minorHAnsi"/>
          <w:sz w:val="22"/>
          <w:szCs w:val="22"/>
        </w:rPr>
        <w:t>ne</w:t>
      </w:r>
      <w:r w:rsidR="00C5650C">
        <w:rPr>
          <w:rFonts w:asciiTheme="minorHAnsi" w:hAnsiTheme="minorHAnsi" w:cstheme="minorHAnsi"/>
          <w:sz w:val="22"/>
          <w:szCs w:val="22"/>
        </w:rPr>
        <w:t xml:space="preserve">ed to be completed and signed.   Forms:  </w:t>
      </w:r>
      <w:hyperlink r:id="rId9" w:history="1">
        <w:r w:rsidR="0001136B" w:rsidRPr="00C5650C">
          <w:rPr>
            <w:rFonts w:asciiTheme="minorHAnsi" w:hAnsiTheme="minorHAnsi" w:cstheme="minorHAnsi"/>
            <w:color w:val="0000FF"/>
            <w:sz w:val="22"/>
            <w:szCs w:val="22"/>
            <w:u w:val="single"/>
          </w:rPr>
          <w:t>https://www.umcsc.org/lay-leadership/lay-servant-ministries/</w:t>
        </w:r>
      </w:hyperlink>
    </w:p>
    <w:p w14:paraId="25E43541" w14:textId="26342A35" w:rsidR="00830CAA" w:rsidRPr="00213A41" w:rsidRDefault="0001136B" w:rsidP="00213A41">
      <w:pPr>
        <w:tabs>
          <w:tab w:val="left" w:pos="-1440"/>
        </w:tabs>
        <w:ind w:left="720" w:hanging="720"/>
        <w:rPr>
          <w:rFonts w:asciiTheme="minorHAnsi" w:hAnsiTheme="minorHAnsi" w:cstheme="minorHAnsi"/>
          <w:sz w:val="22"/>
          <w:szCs w:val="22"/>
        </w:rPr>
      </w:pPr>
      <w:r w:rsidRPr="0001136B">
        <w:rPr>
          <w:rFonts w:asciiTheme="minorHAnsi" w:hAnsiTheme="minorHAnsi" w:cstheme="minorHAnsi"/>
          <w:bCs/>
          <w:sz w:val="22"/>
          <w:szCs w:val="22"/>
        </w:rPr>
        <w:t xml:space="preserve">3. </w:t>
      </w:r>
      <w:r w:rsidRPr="0001136B">
        <w:rPr>
          <w:rFonts w:asciiTheme="minorHAnsi" w:hAnsiTheme="minorHAnsi" w:cstheme="minorHAnsi"/>
          <w:bCs/>
          <w:sz w:val="22"/>
          <w:szCs w:val="22"/>
        </w:rPr>
        <w:tab/>
      </w:r>
      <w:r w:rsidR="00B82DE2" w:rsidRPr="00213A41">
        <w:rPr>
          <w:rFonts w:asciiTheme="minorHAnsi" w:hAnsiTheme="minorHAnsi" w:cstheme="minorHAnsi"/>
          <w:b/>
          <w:bCs/>
          <w:sz w:val="22"/>
          <w:szCs w:val="22"/>
          <w:u w:val="single"/>
        </w:rPr>
        <w:t>C</w:t>
      </w:r>
      <w:r w:rsidR="002B3EBC">
        <w:rPr>
          <w:rFonts w:asciiTheme="minorHAnsi" w:hAnsiTheme="minorHAnsi" w:cstheme="minorHAnsi"/>
          <w:b/>
          <w:bCs/>
          <w:sz w:val="22"/>
          <w:szCs w:val="22"/>
          <w:u w:val="single"/>
        </w:rPr>
        <w:t>hurch C</w:t>
      </w:r>
      <w:r w:rsidR="00B82DE2" w:rsidRPr="00213A41">
        <w:rPr>
          <w:rFonts w:asciiTheme="minorHAnsi" w:hAnsiTheme="minorHAnsi" w:cstheme="minorHAnsi"/>
          <w:b/>
          <w:bCs/>
          <w:sz w:val="22"/>
          <w:szCs w:val="22"/>
          <w:u w:val="single"/>
        </w:rPr>
        <w:t>ouncil Composite Report</w:t>
      </w:r>
      <w:r w:rsidR="00B82DE2" w:rsidRPr="00213A41">
        <w:rPr>
          <w:rFonts w:asciiTheme="minorHAnsi" w:hAnsiTheme="minorHAnsi" w:cstheme="minorHAnsi"/>
          <w:b/>
          <w:bCs/>
          <w:sz w:val="22"/>
          <w:szCs w:val="22"/>
        </w:rPr>
        <w:t>:</w:t>
      </w:r>
      <w:r w:rsidR="00B82DE2" w:rsidRPr="00213A41">
        <w:rPr>
          <w:rFonts w:asciiTheme="minorHAnsi" w:hAnsiTheme="minorHAnsi" w:cstheme="minorHAnsi"/>
          <w:sz w:val="22"/>
          <w:szCs w:val="22"/>
        </w:rPr>
        <w:t xml:space="preserve"> </w:t>
      </w:r>
      <w:r w:rsidR="002B3EBC">
        <w:rPr>
          <w:rFonts w:asciiTheme="minorHAnsi" w:hAnsiTheme="minorHAnsi" w:cstheme="minorHAnsi"/>
          <w:sz w:val="22"/>
          <w:szCs w:val="22"/>
        </w:rPr>
        <w:t xml:space="preserve">The </w:t>
      </w:r>
      <w:r w:rsidR="00970AF4">
        <w:rPr>
          <w:rFonts w:asciiTheme="minorHAnsi" w:hAnsiTheme="minorHAnsi" w:cstheme="minorHAnsi"/>
          <w:sz w:val="22"/>
          <w:szCs w:val="22"/>
        </w:rPr>
        <w:t>Church</w:t>
      </w:r>
      <w:r w:rsidR="002B3EBC">
        <w:rPr>
          <w:rFonts w:asciiTheme="minorHAnsi" w:hAnsiTheme="minorHAnsi" w:cstheme="minorHAnsi"/>
          <w:sz w:val="22"/>
          <w:szCs w:val="22"/>
        </w:rPr>
        <w:t xml:space="preserve"> Council chair provides a typed summary, highlighting the ministry of the church.  </w:t>
      </w:r>
      <w:r w:rsidR="00B82DE2" w:rsidRPr="00213A41">
        <w:rPr>
          <w:rFonts w:asciiTheme="minorHAnsi" w:hAnsiTheme="minorHAnsi" w:cstheme="minorHAnsi"/>
          <w:sz w:val="22"/>
          <w:szCs w:val="22"/>
        </w:rPr>
        <w:t>One COMPOSITE report is given</w:t>
      </w:r>
      <w:r w:rsidR="00E21BA0" w:rsidRPr="00213A41">
        <w:rPr>
          <w:rFonts w:asciiTheme="minorHAnsi" w:hAnsiTheme="minorHAnsi" w:cstheme="minorHAnsi"/>
          <w:sz w:val="22"/>
          <w:szCs w:val="22"/>
        </w:rPr>
        <w:t xml:space="preserve"> per church</w:t>
      </w:r>
      <w:r w:rsidR="00B82DE2" w:rsidRPr="00213A41">
        <w:rPr>
          <w:rFonts w:asciiTheme="minorHAnsi" w:hAnsiTheme="minorHAnsi" w:cstheme="minorHAnsi"/>
          <w:sz w:val="22"/>
          <w:szCs w:val="22"/>
        </w:rPr>
        <w:t xml:space="preserve">.   </w:t>
      </w:r>
      <w:r w:rsidR="007E3FA1" w:rsidRPr="00213A41">
        <w:rPr>
          <w:rFonts w:asciiTheme="minorHAnsi" w:hAnsiTheme="minorHAnsi" w:cstheme="minorHAnsi"/>
          <w:sz w:val="22"/>
          <w:szCs w:val="22"/>
        </w:rPr>
        <w:t xml:space="preserve">  </w:t>
      </w:r>
    </w:p>
    <w:p w14:paraId="3EDBB4DD" w14:textId="3DE8D26A" w:rsidR="00B82DE2" w:rsidRPr="00213A41" w:rsidRDefault="0001136B" w:rsidP="00213A41">
      <w:pPr>
        <w:tabs>
          <w:tab w:val="left" w:pos="-1440"/>
        </w:tabs>
        <w:ind w:left="720" w:hanging="720"/>
        <w:rPr>
          <w:rFonts w:asciiTheme="minorHAnsi" w:hAnsiTheme="minorHAnsi" w:cstheme="minorHAnsi"/>
          <w:i/>
          <w:color w:val="FF0000"/>
          <w:sz w:val="22"/>
          <w:szCs w:val="22"/>
        </w:rPr>
      </w:pPr>
      <w:r>
        <w:rPr>
          <w:rFonts w:asciiTheme="minorHAnsi" w:hAnsiTheme="minorHAnsi" w:cstheme="minorHAnsi"/>
          <w:sz w:val="22"/>
          <w:szCs w:val="22"/>
        </w:rPr>
        <w:t>4</w:t>
      </w:r>
      <w:r w:rsidR="00B82DE2" w:rsidRPr="00213A41">
        <w:rPr>
          <w:rFonts w:asciiTheme="minorHAnsi" w:hAnsiTheme="minorHAnsi" w:cstheme="minorHAnsi"/>
          <w:sz w:val="22"/>
          <w:szCs w:val="22"/>
        </w:rPr>
        <w:t>.</w:t>
      </w:r>
      <w:r w:rsidR="00B82DE2" w:rsidRPr="00213A41">
        <w:rPr>
          <w:rFonts w:asciiTheme="minorHAnsi" w:hAnsiTheme="minorHAnsi" w:cstheme="minorHAnsi"/>
          <w:sz w:val="22"/>
          <w:szCs w:val="22"/>
        </w:rPr>
        <w:tab/>
      </w:r>
      <w:r w:rsidR="00B82DE2" w:rsidRPr="00213A41">
        <w:rPr>
          <w:rFonts w:asciiTheme="minorHAnsi" w:hAnsiTheme="minorHAnsi" w:cstheme="minorHAnsi"/>
          <w:b/>
          <w:bCs/>
          <w:sz w:val="22"/>
          <w:szCs w:val="22"/>
          <w:u w:val="single"/>
        </w:rPr>
        <w:t>Pastor’s Report</w:t>
      </w:r>
      <w:r w:rsidR="00B82DE2" w:rsidRPr="00213A41">
        <w:rPr>
          <w:rFonts w:asciiTheme="minorHAnsi" w:hAnsiTheme="minorHAnsi" w:cstheme="minorHAnsi"/>
          <w:b/>
          <w:bCs/>
          <w:sz w:val="22"/>
          <w:szCs w:val="22"/>
        </w:rPr>
        <w:t>:</w:t>
      </w:r>
      <w:r w:rsidR="00B82DE2" w:rsidRPr="00213A41">
        <w:rPr>
          <w:rFonts w:asciiTheme="minorHAnsi" w:hAnsiTheme="minorHAnsi" w:cstheme="minorHAnsi"/>
          <w:sz w:val="22"/>
          <w:szCs w:val="22"/>
        </w:rPr>
        <w:t xml:space="preserve"> </w:t>
      </w:r>
      <w:r w:rsidR="00B82DE2" w:rsidRPr="00213A41">
        <w:rPr>
          <w:rFonts w:asciiTheme="minorHAnsi" w:hAnsiTheme="minorHAnsi" w:cstheme="minorHAnsi"/>
          <w:b/>
          <w:bCs/>
          <w:sz w:val="22"/>
          <w:szCs w:val="22"/>
        </w:rPr>
        <w:t>(1 form for each church)</w:t>
      </w:r>
      <w:r w:rsidR="00B82DE2" w:rsidRPr="00213A41">
        <w:rPr>
          <w:rFonts w:asciiTheme="minorHAnsi" w:hAnsiTheme="minorHAnsi" w:cstheme="minorHAnsi"/>
          <w:sz w:val="22"/>
          <w:szCs w:val="22"/>
        </w:rPr>
        <w:t xml:space="preserve"> </w:t>
      </w:r>
      <w:r w:rsidR="002B3EBC">
        <w:rPr>
          <w:rFonts w:asciiTheme="minorHAnsi" w:hAnsiTheme="minorHAnsi" w:cstheme="minorHAnsi"/>
          <w:sz w:val="22"/>
          <w:szCs w:val="22"/>
        </w:rPr>
        <w:t xml:space="preserve">There are 2 parts: </w:t>
      </w:r>
      <w:r w:rsidR="00970AF4">
        <w:rPr>
          <w:rFonts w:asciiTheme="minorHAnsi" w:hAnsiTheme="minorHAnsi" w:cstheme="minorHAnsi"/>
          <w:sz w:val="22"/>
          <w:szCs w:val="22"/>
        </w:rPr>
        <w:t>(</w:t>
      </w:r>
      <w:r w:rsidR="00E66724">
        <w:rPr>
          <w:rFonts w:asciiTheme="minorHAnsi" w:hAnsiTheme="minorHAnsi" w:cstheme="minorHAnsi"/>
          <w:sz w:val="22"/>
          <w:szCs w:val="22"/>
        </w:rPr>
        <w:t xml:space="preserve">a) </w:t>
      </w:r>
      <w:r w:rsidR="002B3EBC">
        <w:rPr>
          <w:rFonts w:asciiTheme="minorHAnsi" w:hAnsiTheme="minorHAnsi" w:cstheme="minorHAnsi"/>
          <w:sz w:val="22"/>
          <w:szCs w:val="22"/>
        </w:rPr>
        <w:t xml:space="preserve">Membership Report and </w:t>
      </w:r>
      <w:r w:rsidR="00970AF4">
        <w:rPr>
          <w:rFonts w:asciiTheme="minorHAnsi" w:hAnsiTheme="minorHAnsi" w:cstheme="minorHAnsi"/>
          <w:sz w:val="22"/>
          <w:szCs w:val="22"/>
        </w:rPr>
        <w:t>(</w:t>
      </w:r>
      <w:r w:rsidR="00E66724">
        <w:rPr>
          <w:rFonts w:asciiTheme="minorHAnsi" w:hAnsiTheme="minorHAnsi" w:cstheme="minorHAnsi"/>
          <w:sz w:val="22"/>
          <w:szCs w:val="22"/>
        </w:rPr>
        <w:t xml:space="preserve">b) </w:t>
      </w:r>
      <w:r w:rsidR="002B3EBC">
        <w:rPr>
          <w:rFonts w:asciiTheme="minorHAnsi" w:hAnsiTheme="minorHAnsi" w:cstheme="minorHAnsi"/>
          <w:sz w:val="22"/>
          <w:szCs w:val="22"/>
        </w:rPr>
        <w:t>“S</w:t>
      </w:r>
      <w:r w:rsidR="009E5E57" w:rsidRPr="00213A41">
        <w:rPr>
          <w:rFonts w:asciiTheme="minorHAnsi" w:hAnsiTheme="minorHAnsi" w:cstheme="minorHAnsi"/>
          <w:sz w:val="22"/>
          <w:szCs w:val="22"/>
        </w:rPr>
        <w:t xml:space="preserve">tate of the Church” and </w:t>
      </w:r>
      <w:r w:rsidR="002B3EBC">
        <w:rPr>
          <w:rFonts w:asciiTheme="minorHAnsi" w:hAnsiTheme="minorHAnsi" w:cstheme="minorHAnsi"/>
          <w:sz w:val="22"/>
          <w:szCs w:val="22"/>
        </w:rPr>
        <w:t>Pastoral Ministry (</w:t>
      </w:r>
      <w:r w:rsidR="00970AF4">
        <w:rPr>
          <w:rFonts w:asciiTheme="minorHAnsi" w:hAnsiTheme="minorHAnsi" w:cstheme="minorHAnsi"/>
          <w:sz w:val="22"/>
          <w:szCs w:val="22"/>
        </w:rPr>
        <w:t>¶</w:t>
      </w:r>
      <w:r w:rsidR="009E5E57" w:rsidRPr="00213A41">
        <w:rPr>
          <w:rFonts w:asciiTheme="minorHAnsi" w:hAnsiTheme="minorHAnsi" w:cstheme="minorHAnsi"/>
          <w:sz w:val="22"/>
          <w:szCs w:val="22"/>
        </w:rPr>
        <w:t xml:space="preserve"> 340</w:t>
      </w:r>
      <w:r w:rsidR="002B3EBC">
        <w:rPr>
          <w:rFonts w:asciiTheme="minorHAnsi" w:hAnsiTheme="minorHAnsi" w:cstheme="minorHAnsi"/>
          <w:sz w:val="22"/>
          <w:szCs w:val="22"/>
        </w:rPr>
        <w:t xml:space="preserve">, </w:t>
      </w:r>
      <w:r w:rsidR="009E5E57" w:rsidRPr="00213A41">
        <w:rPr>
          <w:rFonts w:asciiTheme="minorHAnsi" w:hAnsiTheme="minorHAnsi" w:cstheme="minorHAnsi"/>
          <w:i/>
          <w:sz w:val="22"/>
          <w:szCs w:val="22"/>
        </w:rPr>
        <w:t>Book of Discipline</w:t>
      </w:r>
      <w:r w:rsidR="00830CAA" w:rsidRPr="00213A41">
        <w:rPr>
          <w:rFonts w:asciiTheme="minorHAnsi" w:hAnsiTheme="minorHAnsi" w:cstheme="minorHAnsi"/>
          <w:i/>
          <w:sz w:val="22"/>
          <w:szCs w:val="22"/>
        </w:rPr>
        <w:t>,</w:t>
      </w:r>
      <w:r w:rsidR="002B3EBC">
        <w:rPr>
          <w:rFonts w:asciiTheme="minorHAnsi" w:hAnsiTheme="minorHAnsi" w:cstheme="minorHAnsi"/>
          <w:i/>
          <w:sz w:val="22"/>
          <w:szCs w:val="22"/>
        </w:rPr>
        <w:t xml:space="preserve"> 20</w:t>
      </w:r>
      <w:r w:rsidR="00970AF4">
        <w:rPr>
          <w:rFonts w:asciiTheme="minorHAnsi" w:hAnsiTheme="minorHAnsi" w:cstheme="minorHAnsi"/>
          <w:i/>
          <w:sz w:val="22"/>
          <w:szCs w:val="22"/>
        </w:rPr>
        <w:t>20/2024</w:t>
      </w:r>
      <w:r w:rsidR="002B3EBC">
        <w:rPr>
          <w:rFonts w:asciiTheme="minorHAnsi" w:hAnsiTheme="minorHAnsi" w:cstheme="minorHAnsi"/>
          <w:i/>
          <w:sz w:val="22"/>
          <w:szCs w:val="22"/>
        </w:rPr>
        <w:t>).</w:t>
      </w:r>
    </w:p>
    <w:p w14:paraId="0DB6493F" w14:textId="2D1259B7" w:rsidR="00B82DE2" w:rsidRPr="00213A41" w:rsidRDefault="0001136B" w:rsidP="00213A41">
      <w:pPr>
        <w:tabs>
          <w:tab w:val="left" w:pos="-1440"/>
        </w:tabs>
        <w:ind w:left="720" w:hanging="720"/>
        <w:rPr>
          <w:rFonts w:asciiTheme="minorHAnsi" w:hAnsiTheme="minorHAnsi" w:cstheme="minorHAnsi"/>
          <w:sz w:val="22"/>
          <w:szCs w:val="22"/>
        </w:rPr>
      </w:pPr>
      <w:r>
        <w:rPr>
          <w:rFonts w:asciiTheme="minorHAnsi" w:hAnsiTheme="minorHAnsi" w:cstheme="minorHAnsi"/>
          <w:sz w:val="22"/>
          <w:szCs w:val="22"/>
        </w:rPr>
        <w:t>5</w:t>
      </w:r>
      <w:r w:rsidR="00B82DE2" w:rsidRPr="00213A41">
        <w:rPr>
          <w:rFonts w:asciiTheme="minorHAnsi" w:hAnsiTheme="minorHAnsi" w:cstheme="minorHAnsi"/>
          <w:sz w:val="22"/>
          <w:szCs w:val="22"/>
        </w:rPr>
        <w:t>.</w:t>
      </w:r>
      <w:r w:rsidR="00B82DE2" w:rsidRPr="00213A41">
        <w:rPr>
          <w:rFonts w:asciiTheme="minorHAnsi" w:hAnsiTheme="minorHAnsi" w:cstheme="minorHAnsi"/>
          <w:sz w:val="22"/>
          <w:szCs w:val="22"/>
        </w:rPr>
        <w:tab/>
      </w:r>
      <w:r w:rsidR="00B82DE2" w:rsidRPr="00213A41">
        <w:rPr>
          <w:rFonts w:asciiTheme="minorHAnsi" w:hAnsiTheme="minorHAnsi" w:cstheme="minorHAnsi"/>
          <w:b/>
          <w:bCs/>
          <w:sz w:val="22"/>
          <w:szCs w:val="22"/>
          <w:u w:val="single"/>
        </w:rPr>
        <w:t>Continuing Education Report</w:t>
      </w:r>
      <w:r w:rsidR="00B82DE2" w:rsidRPr="00213A41">
        <w:rPr>
          <w:rFonts w:asciiTheme="minorHAnsi" w:hAnsiTheme="minorHAnsi" w:cstheme="minorHAnsi"/>
          <w:b/>
          <w:bCs/>
          <w:sz w:val="22"/>
          <w:szCs w:val="22"/>
        </w:rPr>
        <w:t>:</w:t>
      </w:r>
      <w:r w:rsidR="00B82DE2" w:rsidRPr="00213A41">
        <w:rPr>
          <w:rFonts w:asciiTheme="minorHAnsi" w:hAnsiTheme="minorHAnsi" w:cstheme="minorHAnsi"/>
          <w:sz w:val="22"/>
          <w:szCs w:val="22"/>
        </w:rPr>
        <w:t xml:space="preserve">  </w:t>
      </w:r>
      <w:r w:rsidR="00E66724">
        <w:rPr>
          <w:rFonts w:asciiTheme="minorHAnsi" w:hAnsiTheme="minorHAnsi" w:cstheme="minorHAnsi"/>
          <w:sz w:val="22"/>
          <w:szCs w:val="22"/>
        </w:rPr>
        <w:t xml:space="preserve">Pastors and deacons </w:t>
      </w:r>
      <w:r w:rsidR="00970AF4">
        <w:rPr>
          <w:rFonts w:asciiTheme="minorHAnsi" w:hAnsiTheme="minorHAnsi" w:cstheme="minorHAnsi"/>
          <w:sz w:val="22"/>
          <w:szCs w:val="22"/>
        </w:rPr>
        <w:t xml:space="preserve">will </w:t>
      </w:r>
      <w:r w:rsidR="00E66724">
        <w:rPr>
          <w:rFonts w:asciiTheme="minorHAnsi" w:hAnsiTheme="minorHAnsi" w:cstheme="minorHAnsi"/>
          <w:sz w:val="22"/>
          <w:szCs w:val="22"/>
        </w:rPr>
        <w:t>u</w:t>
      </w:r>
      <w:r w:rsidR="00B82DE2" w:rsidRPr="00213A41">
        <w:rPr>
          <w:rFonts w:asciiTheme="minorHAnsi" w:hAnsiTheme="minorHAnsi" w:cstheme="minorHAnsi"/>
          <w:sz w:val="22"/>
          <w:szCs w:val="22"/>
        </w:rPr>
        <w:t xml:space="preserve">pdate report </w:t>
      </w:r>
      <w:r w:rsidR="00C275CA">
        <w:rPr>
          <w:rFonts w:asciiTheme="minorHAnsi" w:hAnsiTheme="minorHAnsi" w:cstheme="minorHAnsi"/>
          <w:sz w:val="22"/>
          <w:szCs w:val="22"/>
        </w:rPr>
        <w:t>on-line</w:t>
      </w:r>
      <w:r w:rsidR="00B82DE2" w:rsidRPr="00213A41">
        <w:rPr>
          <w:rFonts w:asciiTheme="minorHAnsi" w:hAnsiTheme="minorHAnsi" w:cstheme="minorHAnsi"/>
          <w:sz w:val="22"/>
          <w:szCs w:val="22"/>
        </w:rPr>
        <w:t xml:space="preserve">.   </w:t>
      </w:r>
    </w:p>
    <w:p w14:paraId="2524A9E4" w14:textId="77777777" w:rsidR="00B82DE2" w:rsidRPr="00213A41" w:rsidRDefault="0001136B" w:rsidP="00213A41">
      <w:pPr>
        <w:tabs>
          <w:tab w:val="left" w:pos="-1440"/>
        </w:tabs>
        <w:ind w:left="720" w:hanging="720"/>
        <w:rPr>
          <w:rFonts w:asciiTheme="minorHAnsi" w:hAnsiTheme="minorHAnsi" w:cstheme="minorHAnsi"/>
          <w:sz w:val="22"/>
          <w:szCs w:val="22"/>
        </w:rPr>
      </w:pPr>
      <w:r>
        <w:rPr>
          <w:rFonts w:asciiTheme="minorHAnsi" w:hAnsiTheme="minorHAnsi" w:cstheme="minorHAnsi"/>
          <w:sz w:val="22"/>
          <w:szCs w:val="22"/>
        </w:rPr>
        <w:t>6</w:t>
      </w:r>
      <w:r w:rsidR="00B82DE2" w:rsidRPr="00213A41">
        <w:rPr>
          <w:rFonts w:asciiTheme="minorHAnsi" w:hAnsiTheme="minorHAnsi" w:cstheme="minorHAnsi"/>
          <w:sz w:val="22"/>
          <w:szCs w:val="22"/>
        </w:rPr>
        <w:t>.</w:t>
      </w:r>
      <w:r w:rsidR="00B82DE2" w:rsidRPr="00213A41">
        <w:rPr>
          <w:rFonts w:asciiTheme="minorHAnsi" w:hAnsiTheme="minorHAnsi" w:cstheme="minorHAnsi"/>
          <w:sz w:val="22"/>
          <w:szCs w:val="22"/>
        </w:rPr>
        <w:tab/>
      </w:r>
      <w:r w:rsidR="00B82DE2" w:rsidRPr="00213A41">
        <w:rPr>
          <w:rFonts w:asciiTheme="minorHAnsi" w:hAnsiTheme="minorHAnsi" w:cstheme="minorHAnsi"/>
          <w:b/>
          <w:bCs/>
          <w:sz w:val="22"/>
          <w:szCs w:val="22"/>
          <w:u w:val="single"/>
        </w:rPr>
        <w:t>Other Clergy Members Reports:</w:t>
      </w:r>
      <w:r w:rsidR="00B82DE2" w:rsidRPr="00213A41">
        <w:rPr>
          <w:rFonts w:asciiTheme="minorHAnsi" w:hAnsiTheme="minorHAnsi" w:cstheme="minorHAnsi"/>
          <w:sz w:val="22"/>
          <w:szCs w:val="22"/>
        </w:rPr>
        <w:t xml:space="preserve"> </w:t>
      </w:r>
      <w:r w:rsidR="00C275CA">
        <w:rPr>
          <w:rFonts w:asciiTheme="minorHAnsi" w:hAnsiTheme="minorHAnsi" w:cstheme="minorHAnsi"/>
          <w:sz w:val="22"/>
          <w:szCs w:val="22"/>
        </w:rPr>
        <w:t xml:space="preserve"> Retired, Extension Ministry clergy, etc.</w:t>
      </w:r>
      <w:r w:rsidR="00B82DE2" w:rsidRPr="00213A41">
        <w:rPr>
          <w:rFonts w:asciiTheme="minorHAnsi" w:hAnsiTheme="minorHAnsi" w:cstheme="minorHAnsi"/>
          <w:sz w:val="22"/>
          <w:szCs w:val="22"/>
        </w:rPr>
        <w:t xml:space="preserve">  Please </w:t>
      </w:r>
      <w:r w:rsidR="00B82DE2" w:rsidRPr="0018697E">
        <w:rPr>
          <w:rFonts w:asciiTheme="minorHAnsi" w:hAnsiTheme="minorHAnsi" w:cstheme="minorHAnsi"/>
          <w:bCs/>
          <w:sz w:val="22"/>
          <w:szCs w:val="22"/>
        </w:rPr>
        <w:t>notify other clergy</w:t>
      </w:r>
      <w:r w:rsidR="00B82DE2" w:rsidRPr="00213A41">
        <w:rPr>
          <w:rFonts w:asciiTheme="minorHAnsi" w:hAnsiTheme="minorHAnsi" w:cstheme="minorHAnsi"/>
          <w:sz w:val="22"/>
          <w:szCs w:val="22"/>
        </w:rPr>
        <w:t xml:space="preserve"> of the date and time of the Charge Conference.  </w:t>
      </w:r>
    </w:p>
    <w:p w14:paraId="0A96458E" w14:textId="5C4230AD" w:rsidR="00B82DE2" w:rsidRPr="00C275CA" w:rsidRDefault="00E66724" w:rsidP="00213A41">
      <w:pPr>
        <w:tabs>
          <w:tab w:val="left" w:pos="-1440"/>
        </w:tabs>
        <w:ind w:left="720" w:hanging="720"/>
        <w:rPr>
          <w:rFonts w:asciiTheme="minorHAnsi" w:hAnsiTheme="minorHAnsi" w:cstheme="minorHAnsi"/>
          <w:bCs/>
          <w:sz w:val="22"/>
          <w:szCs w:val="22"/>
        </w:rPr>
      </w:pPr>
      <w:r>
        <w:rPr>
          <w:rFonts w:asciiTheme="minorHAnsi" w:hAnsiTheme="minorHAnsi" w:cstheme="minorHAnsi"/>
          <w:sz w:val="22"/>
          <w:szCs w:val="22"/>
        </w:rPr>
        <w:t>7.</w:t>
      </w:r>
      <w:r w:rsidR="00B82DE2" w:rsidRPr="00213A41">
        <w:rPr>
          <w:rFonts w:asciiTheme="minorHAnsi" w:hAnsiTheme="minorHAnsi" w:cstheme="minorHAnsi"/>
          <w:sz w:val="22"/>
          <w:szCs w:val="22"/>
        </w:rPr>
        <w:tab/>
      </w:r>
      <w:r w:rsidR="00B82DE2" w:rsidRPr="00213A41">
        <w:rPr>
          <w:rFonts w:asciiTheme="minorHAnsi" w:hAnsiTheme="minorHAnsi" w:cstheme="minorHAnsi"/>
          <w:b/>
          <w:bCs/>
          <w:sz w:val="22"/>
          <w:szCs w:val="22"/>
          <w:u w:val="single"/>
        </w:rPr>
        <w:t>Trustees Report</w:t>
      </w:r>
      <w:r w:rsidR="00970AF4">
        <w:rPr>
          <w:rFonts w:asciiTheme="minorHAnsi" w:hAnsiTheme="minorHAnsi" w:cstheme="minorHAnsi"/>
          <w:bCs/>
          <w:color w:val="FF0000"/>
          <w:sz w:val="22"/>
          <w:szCs w:val="22"/>
        </w:rPr>
        <w:t>:</w:t>
      </w:r>
      <w:r w:rsidR="003B754B">
        <w:rPr>
          <w:rFonts w:asciiTheme="minorHAnsi" w:hAnsiTheme="minorHAnsi" w:cstheme="minorHAnsi"/>
          <w:bCs/>
          <w:color w:val="FF0000"/>
          <w:sz w:val="22"/>
          <w:szCs w:val="22"/>
        </w:rPr>
        <w:t xml:space="preserve"> </w:t>
      </w:r>
      <w:r w:rsidR="00B82DE2" w:rsidRPr="00213A41">
        <w:rPr>
          <w:rFonts w:asciiTheme="minorHAnsi" w:hAnsiTheme="minorHAnsi" w:cstheme="minorHAnsi"/>
          <w:b/>
          <w:bCs/>
          <w:sz w:val="22"/>
          <w:szCs w:val="22"/>
        </w:rPr>
        <w:t>(1 form for each church)</w:t>
      </w:r>
      <w:r w:rsidR="00C275CA">
        <w:rPr>
          <w:rFonts w:asciiTheme="minorHAnsi" w:hAnsiTheme="minorHAnsi" w:cstheme="minorHAnsi"/>
          <w:b/>
          <w:bCs/>
          <w:sz w:val="22"/>
          <w:szCs w:val="22"/>
        </w:rPr>
        <w:t xml:space="preserve"> </w:t>
      </w:r>
      <w:r w:rsidR="00C275CA">
        <w:rPr>
          <w:rFonts w:asciiTheme="minorHAnsi" w:hAnsiTheme="minorHAnsi" w:cstheme="minorHAnsi"/>
          <w:bCs/>
          <w:sz w:val="22"/>
          <w:szCs w:val="22"/>
        </w:rPr>
        <w:t xml:space="preserve">This is a series of questions to complete.  </w:t>
      </w:r>
    </w:p>
    <w:p w14:paraId="41F71521" w14:textId="6D768275" w:rsidR="00B82DE2" w:rsidRPr="00213A41" w:rsidRDefault="00E66724" w:rsidP="00C275CA">
      <w:pPr>
        <w:tabs>
          <w:tab w:val="left" w:pos="-1440"/>
        </w:tabs>
        <w:ind w:left="720" w:hanging="720"/>
        <w:rPr>
          <w:rFonts w:asciiTheme="minorHAnsi" w:hAnsiTheme="minorHAnsi" w:cstheme="minorHAnsi"/>
          <w:sz w:val="22"/>
          <w:szCs w:val="22"/>
        </w:rPr>
      </w:pPr>
      <w:r>
        <w:rPr>
          <w:rFonts w:asciiTheme="minorHAnsi" w:hAnsiTheme="minorHAnsi" w:cstheme="minorHAnsi"/>
          <w:sz w:val="22"/>
          <w:szCs w:val="22"/>
        </w:rPr>
        <w:t>8</w:t>
      </w:r>
      <w:r w:rsidR="00B82DE2" w:rsidRPr="00213A41">
        <w:rPr>
          <w:rFonts w:asciiTheme="minorHAnsi" w:hAnsiTheme="minorHAnsi" w:cstheme="minorHAnsi"/>
          <w:sz w:val="22"/>
          <w:szCs w:val="22"/>
        </w:rPr>
        <w:t>.</w:t>
      </w:r>
      <w:r w:rsidR="00B82DE2" w:rsidRPr="00213A41">
        <w:rPr>
          <w:rFonts w:asciiTheme="minorHAnsi" w:hAnsiTheme="minorHAnsi" w:cstheme="minorHAnsi"/>
          <w:sz w:val="22"/>
          <w:szCs w:val="22"/>
        </w:rPr>
        <w:tab/>
      </w:r>
      <w:r w:rsidR="003B754B">
        <w:rPr>
          <w:rFonts w:asciiTheme="minorHAnsi" w:hAnsiTheme="minorHAnsi" w:cstheme="minorHAnsi"/>
          <w:b/>
          <w:bCs/>
          <w:sz w:val="22"/>
          <w:szCs w:val="22"/>
          <w:u w:val="single"/>
        </w:rPr>
        <w:t>202</w:t>
      </w:r>
      <w:r w:rsidR="00970AF4">
        <w:rPr>
          <w:rFonts w:asciiTheme="minorHAnsi" w:hAnsiTheme="minorHAnsi" w:cstheme="minorHAnsi"/>
          <w:b/>
          <w:bCs/>
          <w:sz w:val="22"/>
          <w:szCs w:val="22"/>
          <w:u w:val="single"/>
        </w:rPr>
        <w:t>5</w:t>
      </w:r>
      <w:r w:rsidR="00B82DE2" w:rsidRPr="00213A41">
        <w:rPr>
          <w:rFonts w:asciiTheme="minorHAnsi" w:hAnsiTheme="minorHAnsi" w:cstheme="minorHAnsi"/>
          <w:b/>
          <w:bCs/>
          <w:sz w:val="22"/>
          <w:szCs w:val="22"/>
          <w:u w:val="single"/>
        </w:rPr>
        <w:t xml:space="preserve"> Report of the Committee on Nominations and Leadership Development</w:t>
      </w:r>
      <w:r w:rsidR="00E629A6" w:rsidRPr="00213A41">
        <w:rPr>
          <w:rFonts w:asciiTheme="minorHAnsi" w:hAnsiTheme="minorHAnsi" w:cstheme="minorHAnsi"/>
          <w:b/>
          <w:bCs/>
          <w:sz w:val="22"/>
          <w:szCs w:val="22"/>
        </w:rPr>
        <w:t xml:space="preserve"> - </w:t>
      </w:r>
      <w:r w:rsidR="00E629A6" w:rsidRPr="00C275CA">
        <w:rPr>
          <w:rFonts w:asciiTheme="minorHAnsi" w:hAnsiTheme="minorHAnsi" w:cstheme="minorHAnsi"/>
          <w:bCs/>
          <w:sz w:val="22"/>
          <w:szCs w:val="22"/>
        </w:rPr>
        <w:t>Officers for 202</w:t>
      </w:r>
      <w:r w:rsidR="00970AF4">
        <w:rPr>
          <w:rFonts w:asciiTheme="minorHAnsi" w:hAnsiTheme="minorHAnsi" w:cstheme="minorHAnsi"/>
          <w:bCs/>
          <w:sz w:val="22"/>
          <w:szCs w:val="22"/>
        </w:rPr>
        <w:t>6</w:t>
      </w:r>
      <w:r w:rsidR="00C275CA">
        <w:rPr>
          <w:rFonts w:asciiTheme="minorHAnsi" w:hAnsiTheme="minorHAnsi" w:cstheme="minorHAnsi"/>
          <w:bCs/>
          <w:sz w:val="22"/>
          <w:szCs w:val="22"/>
        </w:rPr>
        <w:t>.   Please include n</w:t>
      </w:r>
      <w:r w:rsidR="00B82DE2" w:rsidRPr="00213A41">
        <w:rPr>
          <w:rFonts w:asciiTheme="minorHAnsi" w:hAnsiTheme="minorHAnsi" w:cstheme="minorHAnsi"/>
          <w:sz w:val="22"/>
          <w:szCs w:val="22"/>
        </w:rPr>
        <w:t xml:space="preserve">ame, address, phone, </w:t>
      </w:r>
      <w:r w:rsidR="00E21BA0" w:rsidRPr="00C03AE9">
        <w:rPr>
          <w:rFonts w:asciiTheme="minorHAnsi" w:hAnsiTheme="minorHAnsi" w:cstheme="minorHAnsi"/>
          <w:sz w:val="22"/>
          <w:szCs w:val="22"/>
        </w:rPr>
        <w:t>email</w:t>
      </w:r>
      <w:r w:rsidR="00C275CA">
        <w:rPr>
          <w:rFonts w:asciiTheme="minorHAnsi" w:hAnsiTheme="minorHAnsi" w:cstheme="minorHAnsi"/>
          <w:sz w:val="22"/>
          <w:szCs w:val="22"/>
        </w:rPr>
        <w:t xml:space="preserve">.  </w:t>
      </w:r>
      <w:r w:rsidR="00B82DE2" w:rsidRPr="00213A41">
        <w:rPr>
          <w:rFonts w:asciiTheme="minorHAnsi" w:hAnsiTheme="minorHAnsi" w:cstheme="minorHAnsi"/>
          <w:sz w:val="22"/>
          <w:szCs w:val="22"/>
        </w:rPr>
        <w:t xml:space="preserve"> </w:t>
      </w:r>
      <w:r w:rsidR="00B82DE2" w:rsidRPr="00C03AE9">
        <w:rPr>
          <w:rFonts w:asciiTheme="minorHAnsi" w:hAnsiTheme="minorHAnsi" w:cstheme="minorHAnsi"/>
          <w:bCs/>
          <w:sz w:val="22"/>
          <w:szCs w:val="22"/>
        </w:rPr>
        <w:t>(1 form for each church)</w:t>
      </w:r>
      <w:r w:rsidR="00C275CA">
        <w:rPr>
          <w:rFonts w:asciiTheme="minorHAnsi" w:hAnsiTheme="minorHAnsi" w:cstheme="minorHAnsi"/>
          <w:sz w:val="22"/>
          <w:szCs w:val="22"/>
        </w:rPr>
        <w:t xml:space="preserve">.  </w:t>
      </w:r>
      <w:r w:rsidR="003B754B">
        <w:rPr>
          <w:rFonts w:asciiTheme="minorHAnsi" w:hAnsiTheme="minorHAnsi" w:cstheme="minorHAnsi"/>
          <w:sz w:val="22"/>
          <w:szCs w:val="22"/>
        </w:rPr>
        <w:t xml:space="preserve">Print copies of this report </w:t>
      </w:r>
      <w:r>
        <w:rPr>
          <w:rFonts w:asciiTheme="minorHAnsi" w:hAnsiTheme="minorHAnsi" w:cstheme="minorHAnsi"/>
          <w:sz w:val="22"/>
          <w:szCs w:val="22"/>
        </w:rPr>
        <w:t>for</w:t>
      </w:r>
      <w:r w:rsidR="00970AF4">
        <w:rPr>
          <w:rFonts w:asciiTheme="minorHAnsi" w:hAnsiTheme="minorHAnsi" w:cstheme="minorHAnsi"/>
          <w:sz w:val="22"/>
          <w:szCs w:val="22"/>
        </w:rPr>
        <w:t xml:space="preserve"> each charge conference member for</w:t>
      </w:r>
      <w:r>
        <w:rPr>
          <w:rFonts w:asciiTheme="minorHAnsi" w:hAnsiTheme="minorHAnsi" w:cstheme="minorHAnsi"/>
          <w:sz w:val="22"/>
          <w:szCs w:val="22"/>
        </w:rPr>
        <w:t xml:space="preserve"> voting</w:t>
      </w:r>
      <w:r w:rsidR="00970AF4">
        <w:rPr>
          <w:rFonts w:asciiTheme="minorHAnsi" w:hAnsiTheme="minorHAnsi" w:cstheme="minorHAnsi"/>
          <w:sz w:val="22"/>
          <w:szCs w:val="22"/>
        </w:rPr>
        <w:t xml:space="preserve"> purposes</w:t>
      </w:r>
      <w:r w:rsidR="003B754B">
        <w:rPr>
          <w:rFonts w:asciiTheme="minorHAnsi" w:hAnsiTheme="minorHAnsi" w:cstheme="minorHAnsi"/>
          <w:sz w:val="22"/>
          <w:szCs w:val="22"/>
        </w:rPr>
        <w:t>.  You may also distribute a churc</w:t>
      </w:r>
      <w:r w:rsidR="00053C9B">
        <w:rPr>
          <w:rFonts w:asciiTheme="minorHAnsi" w:hAnsiTheme="minorHAnsi" w:cstheme="minorHAnsi"/>
          <w:sz w:val="22"/>
          <w:szCs w:val="22"/>
        </w:rPr>
        <w:t>h officers list that you create for your own use in your congregation.</w:t>
      </w:r>
    </w:p>
    <w:p w14:paraId="3EF263D6" w14:textId="77777777" w:rsidR="00E96F20" w:rsidRPr="00213A41" w:rsidRDefault="00B24A08" w:rsidP="00213A41">
      <w:pPr>
        <w:tabs>
          <w:tab w:val="left" w:pos="-1440"/>
        </w:tabs>
        <w:contextualSpacing/>
        <w:rPr>
          <w:rFonts w:asciiTheme="minorHAnsi" w:hAnsiTheme="minorHAnsi" w:cstheme="minorHAnsi"/>
          <w:sz w:val="22"/>
          <w:szCs w:val="22"/>
        </w:rPr>
      </w:pPr>
      <w:r w:rsidRPr="00213A41">
        <w:rPr>
          <w:rFonts w:asciiTheme="minorHAnsi" w:hAnsiTheme="minorHAnsi" w:cstheme="minorHAnsi"/>
          <w:b/>
          <w:bCs/>
          <w:sz w:val="22"/>
          <w:szCs w:val="22"/>
        </w:rPr>
        <w:t xml:space="preserve"> </w:t>
      </w:r>
      <w:r w:rsidR="000971E7" w:rsidRPr="00213A41">
        <w:rPr>
          <w:rFonts w:asciiTheme="minorHAnsi" w:hAnsiTheme="minorHAnsi" w:cstheme="minorHAnsi"/>
          <w:b/>
          <w:bCs/>
          <w:sz w:val="22"/>
          <w:szCs w:val="22"/>
        </w:rPr>
        <w:tab/>
      </w:r>
      <w:r w:rsidR="00E66724">
        <w:rPr>
          <w:rFonts w:asciiTheme="minorHAnsi" w:hAnsiTheme="minorHAnsi" w:cstheme="minorHAnsi"/>
          <w:b/>
          <w:bCs/>
          <w:sz w:val="22"/>
          <w:szCs w:val="22"/>
        </w:rPr>
        <w:t xml:space="preserve">a) </w:t>
      </w:r>
      <w:r w:rsidRPr="00213A41">
        <w:rPr>
          <w:rFonts w:asciiTheme="minorHAnsi" w:hAnsiTheme="minorHAnsi" w:cstheme="minorHAnsi"/>
          <w:b/>
          <w:bCs/>
          <w:sz w:val="22"/>
          <w:szCs w:val="22"/>
          <w:u w:val="single"/>
        </w:rPr>
        <w:t>Lay Members to Annual Conference</w:t>
      </w:r>
      <w:r w:rsidRPr="00213A41">
        <w:rPr>
          <w:rFonts w:asciiTheme="minorHAnsi" w:hAnsiTheme="minorHAnsi" w:cstheme="minorHAnsi"/>
          <w:b/>
          <w:bCs/>
          <w:sz w:val="22"/>
          <w:szCs w:val="22"/>
        </w:rPr>
        <w:t>:</w:t>
      </w:r>
      <w:r w:rsidRPr="00213A41">
        <w:rPr>
          <w:rFonts w:asciiTheme="minorHAnsi" w:hAnsiTheme="minorHAnsi" w:cstheme="minorHAnsi"/>
          <w:sz w:val="22"/>
          <w:szCs w:val="22"/>
        </w:rPr>
        <w:t xml:space="preserve"> </w:t>
      </w:r>
      <w:r w:rsidRPr="00213A41">
        <w:rPr>
          <w:rFonts w:asciiTheme="minorHAnsi" w:hAnsiTheme="minorHAnsi" w:cstheme="minorHAnsi"/>
          <w:b/>
          <w:bCs/>
          <w:sz w:val="22"/>
          <w:szCs w:val="22"/>
        </w:rPr>
        <w:t xml:space="preserve">(1 form for each charge) </w:t>
      </w:r>
      <w:r w:rsidRPr="00213A41">
        <w:rPr>
          <w:rFonts w:asciiTheme="minorHAnsi" w:hAnsiTheme="minorHAnsi" w:cstheme="minorHAnsi"/>
          <w:sz w:val="22"/>
          <w:szCs w:val="22"/>
        </w:rPr>
        <w:t xml:space="preserve">Elect all Lay Members and </w:t>
      </w:r>
    </w:p>
    <w:p w14:paraId="73ECE234" w14:textId="77777777" w:rsidR="00E66724" w:rsidRDefault="00E96F20" w:rsidP="00E66724">
      <w:pPr>
        <w:tabs>
          <w:tab w:val="left" w:pos="-1440"/>
        </w:tabs>
        <w:contextualSpacing/>
        <w:rPr>
          <w:rFonts w:asciiTheme="minorHAnsi" w:hAnsiTheme="minorHAnsi" w:cstheme="minorHAnsi"/>
          <w:b/>
          <w:color w:val="FF0000"/>
          <w:sz w:val="22"/>
          <w:szCs w:val="22"/>
        </w:rPr>
      </w:pPr>
      <w:r w:rsidRPr="00213A41">
        <w:rPr>
          <w:rFonts w:asciiTheme="minorHAnsi" w:hAnsiTheme="minorHAnsi" w:cstheme="minorHAnsi"/>
          <w:sz w:val="22"/>
          <w:szCs w:val="22"/>
        </w:rPr>
        <w:t xml:space="preserve">           </w:t>
      </w:r>
      <w:r w:rsidR="000D1D2D" w:rsidRPr="00213A41">
        <w:rPr>
          <w:rFonts w:asciiTheme="minorHAnsi" w:hAnsiTheme="minorHAnsi" w:cstheme="minorHAnsi"/>
          <w:sz w:val="22"/>
          <w:szCs w:val="22"/>
        </w:rPr>
        <w:t xml:space="preserve">   </w:t>
      </w:r>
      <w:r w:rsidR="00B24A08" w:rsidRPr="00213A41">
        <w:rPr>
          <w:rFonts w:asciiTheme="minorHAnsi" w:hAnsiTheme="minorHAnsi" w:cstheme="minorHAnsi"/>
          <w:sz w:val="22"/>
          <w:szCs w:val="22"/>
        </w:rPr>
        <w:t>Alternates</w:t>
      </w:r>
      <w:r w:rsidR="00E66724">
        <w:rPr>
          <w:rFonts w:asciiTheme="minorHAnsi" w:hAnsiTheme="minorHAnsi" w:cstheme="minorHAnsi"/>
          <w:sz w:val="22"/>
          <w:szCs w:val="22"/>
        </w:rPr>
        <w:t xml:space="preserve"> according to the </w:t>
      </w:r>
      <w:r w:rsidR="00B24A08" w:rsidRPr="00213A41">
        <w:rPr>
          <w:rFonts w:asciiTheme="minorHAnsi" w:hAnsiTheme="minorHAnsi" w:cstheme="minorHAnsi"/>
          <w:sz w:val="22"/>
          <w:szCs w:val="22"/>
        </w:rPr>
        <w:t>formula</w:t>
      </w:r>
      <w:r w:rsidR="00E66724">
        <w:rPr>
          <w:rFonts w:asciiTheme="minorHAnsi" w:hAnsiTheme="minorHAnsi" w:cstheme="minorHAnsi"/>
          <w:sz w:val="22"/>
          <w:szCs w:val="22"/>
        </w:rPr>
        <w:t xml:space="preserve"> provided</w:t>
      </w:r>
      <w:r w:rsidR="00B24A08" w:rsidRPr="00213A41">
        <w:rPr>
          <w:rFonts w:asciiTheme="minorHAnsi" w:hAnsiTheme="minorHAnsi" w:cstheme="minorHAnsi"/>
          <w:sz w:val="22"/>
          <w:szCs w:val="22"/>
        </w:rPr>
        <w:t>.</w:t>
      </w:r>
      <w:r w:rsidR="00B24A08" w:rsidRPr="00213A41">
        <w:rPr>
          <w:rFonts w:asciiTheme="minorHAnsi" w:hAnsiTheme="minorHAnsi" w:cstheme="minorHAnsi"/>
          <w:color w:val="FF0000"/>
          <w:sz w:val="22"/>
          <w:szCs w:val="22"/>
        </w:rPr>
        <w:t xml:space="preserve"> </w:t>
      </w:r>
      <w:r w:rsidR="00E66724">
        <w:rPr>
          <w:rFonts w:asciiTheme="minorHAnsi" w:hAnsiTheme="minorHAnsi" w:cstheme="minorHAnsi"/>
          <w:color w:val="FF0000"/>
          <w:sz w:val="22"/>
          <w:szCs w:val="22"/>
        </w:rPr>
        <w:t xml:space="preserve">  </w:t>
      </w:r>
      <w:r w:rsidR="00B24A08" w:rsidRPr="00213A41">
        <w:rPr>
          <w:rFonts w:asciiTheme="minorHAnsi" w:hAnsiTheme="minorHAnsi" w:cstheme="minorHAnsi"/>
          <w:b/>
          <w:color w:val="FF0000"/>
          <w:sz w:val="22"/>
          <w:szCs w:val="22"/>
        </w:rPr>
        <w:t>D</w:t>
      </w:r>
      <w:r w:rsidR="00F56C63">
        <w:rPr>
          <w:rFonts w:asciiTheme="minorHAnsi" w:hAnsiTheme="minorHAnsi" w:cstheme="minorHAnsi"/>
          <w:b/>
          <w:color w:val="FF0000"/>
          <w:sz w:val="22"/>
          <w:szCs w:val="22"/>
        </w:rPr>
        <w:t>O NOT PRINT; SUBMIT ON-LINE.</w:t>
      </w:r>
    </w:p>
    <w:p w14:paraId="61AEE072" w14:textId="77777777" w:rsidR="00B24A08" w:rsidRPr="00E66724" w:rsidRDefault="00B24A08" w:rsidP="00E66724">
      <w:pPr>
        <w:tabs>
          <w:tab w:val="left" w:pos="-1440"/>
        </w:tabs>
        <w:contextualSpacing/>
        <w:rPr>
          <w:rFonts w:asciiTheme="minorHAnsi" w:hAnsiTheme="minorHAnsi" w:cstheme="minorHAnsi"/>
          <w:sz w:val="22"/>
          <w:szCs w:val="22"/>
        </w:rPr>
      </w:pPr>
      <w:r w:rsidRPr="00213A41">
        <w:rPr>
          <w:rFonts w:asciiTheme="minorHAnsi" w:hAnsiTheme="minorHAnsi" w:cstheme="minorHAnsi"/>
          <w:b/>
          <w:bCs/>
          <w:sz w:val="22"/>
          <w:szCs w:val="22"/>
        </w:rPr>
        <w:t xml:space="preserve"> </w:t>
      </w:r>
      <w:r w:rsidR="000971E7" w:rsidRPr="00213A41">
        <w:rPr>
          <w:rFonts w:asciiTheme="minorHAnsi" w:hAnsiTheme="minorHAnsi" w:cstheme="minorHAnsi"/>
          <w:b/>
          <w:bCs/>
          <w:sz w:val="22"/>
          <w:szCs w:val="22"/>
        </w:rPr>
        <w:tab/>
      </w:r>
      <w:r w:rsidR="00E66724">
        <w:rPr>
          <w:rFonts w:asciiTheme="minorHAnsi" w:hAnsiTheme="minorHAnsi" w:cstheme="minorHAnsi"/>
          <w:b/>
          <w:bCs/>
          <w:sz w:val="22"/>
          <w:szCs w:val="22"/>
        </w:rPr>
        <w:t xml:space="preserve">b) </w:t>
      </w:r>
      <w:r w:rsidRPr="00213A41">
        <w:rPr>
          <w:rFonts w:asciiTheme="minorHAnsi" w:hAnsiTheme="minorHAnsi" w:cstheme="minorHAnsi"/>
          <w:b/>
          <w:bCs/>
          <w:sz w:val="22"/>
          <w:szCs w:val="22"/>
          <w:u w:val="single"/>
        </w:rPr>
        <w:t>Epworth Children’s Home</w:t>
      </w:r>
      <w:r w:rsidR="00F56C63">
        <w:rPr>
          <w:rFonts w:asciiTheme="minorHAnsi" w:hAnsiTheme="minorHAnsi" w:cstheme="minorHAnsi"/>
          <w:b/>
          <w:bCs/>
          <w:sz w:val="22"/>
          <w:szCs w:val="22"/>
          <w:u w:val="single"/>
        </w:rPr>
        <w:t xml:space="preserve"> Local Church Representative</w:t>
      </w:r>
      <w:r w:rsidR="00D16649">
        <w:rPr>
          <w:rFonts w:asciiTheme="minorHAnsi" w:hAnsiTheme="minorHAnsi" w:cstheme="minorHAnsi"/>
          <w:b/>
          <w:bCs/>
          <w:sz w:val="22"/>
          <w:szCs w:val="22"/>
          <w:u w:val="single"/>
        </w:rPr>
        <w:t>:</w:t>
      </w:r>
      <w:r w:rsidRPr="00213A41">
        <w:rPr>
          <w:rFonts w:asciiTheme="minorHAnsi" w:hAnsiTheme="minorHAnsi" w:cstheme="minorHAnsi"/>
          <w:b/>
          <w:bCs/>
          <w:sz w:val="22"/>
          <w:szCs w:val="22"/>
        </w:rPr>
        <w:t xml:space="preserve">  </w:t>
      </w:r>
      <w:r w:rsidRPr="00213A41">
        <w:rPr>
          <w:rFonts w:asciiTheme="minorHAnsi" w:hAnsiTheme="minorHAnsi" w:cstheme="minorHAnsi"/>
          <w:b/>
          <w:bCs/>
          <w:color w:val="FF0000"/>
          <w:sz w:val="22"/>
          <w:szCs w:val="22"/>
        </w:rPr>
        <w:t>D</w:t>
      </w:r>
      <w:r w:rsidR="00F56C63">
        <w:rPr>
          <w:rFonts w:asciiTheme="minorHAnsi" w:hAnsiTheme="minorHAnsi" w:cstheme="minorHAnsi"/>
          <w:b/>
          <w:bCs/>
          <w:color w:val="FF0000"/>
          <w:sz w:val="22"/>
          <w:szCs w:val="22"/>
        </w:rPr>
        <w:t>O NOT PRINT; SUBMIT ON-LINE</w:t>
      </w:r>
    </w:p>
    <w:p w14:paraId="0CE5637D" w14:textId="44B9F4D2" w:rsidR="00B24A08" w:rsidRPr="00D55497" w:rsidRDefault="00CE0117" w:rsidP="00D55497">
      <w:pPr>
        <w:widowControl/>
        <w:ind w:left="720" w:hanging="720"/>
        <w:contextualSpacing/>
        <w:rPr>
          <w:rFonts w:asciiTheme="minorHAnsi" w:hAnsiTheme="minorHAnsi" w:cstheme="minorHAnsi"/>
          <w:i/>
          <w:iCs/>
          <w:sz w:val="22"/>
          <w:szCs w:val="22"/>
          <w:u w:val="single"/>
        </w:rPr>
      </w:pPr>
      <w:r>
        <w:rPr>
          <w:rFonts w:asciiTheme="minorHAnsi" w:hAnsiTheme="minorHAnsi" w:cstheme="minorHAnsi"/>
          <w:bCs/>
          <w:sz w:val="22"/>
          <w:szCs w:val="22"/>
        </w:rPr>
        <w:t>9</w:t>
      </w:r>
      <w:r w:rsidR="00C57B65" w:rsidRPr="00213A41">
        <w:rPr>
          <w:rFonts w:asciiTheme="minorHAnsi" w:hAnsiTheme="minorHAnsi" w:cstheme="minorHAnsi"/>
          <w:bCs/>
          <w:sz w:val="22"/>
          <w:szCs w:val="22"/>
        </w:rPr>
        <w:t>.</w:t>
      </w:r>
      <w:r w:rsidR="00C57B65" w:rsidRPr="00213A41">
        <w:rPr>
          <w:rFonts w:asciiTheme="minorHAnsi" w:hAnsiTheme="minorHAnsi" w:cstheme="minorHAnsi"/>
          <w:b/>
          <w:bCs/>
          <w:sz w:val="22"/>
          <w:szCs w:val="22"/>
        </w:rPr>
        <w:tab/>
      </w:r>
      <w:r w:rsidR="00B82DE2" w:rsidRPr="00213A41">
        <w:rPr>
          <w:rFonts w:asciiTheme="minorHAnsi" w:hAnsiTheme="minorHAnsi" w:cstheme="minorHAnsi"/>
          <w:b/>
          <w:bCs/>
          <w:sz w:val="22"/>
          <w:szCs w:val="22"/>
          <w:u w:val="single"/>
        </w:rPr>
        <w:t>Pastor-Parish Relations Roster:</w:t>
      </w:r>
      <w:r w:rsidR="00B82DE2" w:rsidRPr="00213A41">
        <w:rPr>
          <w:rFonts w:asciiTheme="minorHAnsi" w:hAnsiTheme="minorHAnsi" w:cstheme="minorHAnsi"/>
          <w:b/>
          <w:bCs/>
          <w:sz w:val="22"/>
          <w:szCs w:val="22"/>
        </w:rPr>
        <w:t xml:space="preserve"> (1 report for each charge)</w:t>
      </w:r>
      <w:r w:rsidR="00B82DE2" w:rsidRPr="00213A41">
        <w:rPr>
          <w:rFonts w:asciiTheme="minorHAnsi" w:hAnsiTheme="minorHAnsi" w:cstheme="minorHAnsi"/>
          <w:sz w:val="22"/>
          <w:szCs w:val="22"/>
        </w:rPr>
        <w:t xml:space="preserve"> </w:t>
      </w:r>
      <w:r>
        <w:rPr>
          <w:rFonts w:asciiTheme="minorHAnsi" w:hAnsiTheme="minorHAnsi" w:cstheme="minorHAnsi"/>
          <w:sz w:val="22"/>
          <w:szCs w:val="22"/>
        </w:rPr>
        <w:t xml:space="preserve">Membership is defined in </w:t>
      </w:r>
      <w:r w:rsidR="00970AF4">
        <w:rPr>
          <w:rFonts w:asciiTheme="minorHAnsi" w:hAnsiTheme="minorHAnsi" w:cstheme="minorHAnsi"/>
          <w:sz w:val="22"/>
          <w:szCs w:val="22"/>
        </w:rPr>
        <w:t>¶</w:t>
      </w:r>
      <w:r>
        <w:rPr>
          <w:rFonts w:asciiTheme="minorHAnsi" w:hAnsiTheme="minorHAnsi" w:cstheme="minorHAnsi"/>
          <w:sz w:val="22"/>
          <w:szCs w:val="22"/>
        </w:rPr>
        <w:t xml:space="preserve"> 258.2(a) </w:t>
      </w:r>
      <w:r w:rsidRPr="00CE0117">
        <w:rPr>
          <w:rFonts w:asciiTheme="minorHAnsi" w:hAnsiTheme="minorHAnsi" w:cstheme="minorHAnsi"/>
          <w:i/>
          <w:sz w:val="22"/>
          <w:szCs w:val="22"/>
        </w:rPr>
        <w:t>The Book of Discipline</w:t>
      </w:r>
      <w:r>
        <w:rPr>
          <w:rFonts w:asciiTheme="minorHAnsi" w:hAnsiTheme="minorHAnsi" w:cstheme="minorHAnsi"/>
          <w:sz w:val="22"/>
          <w:szCs w:val="22"/>
        </w:rPr>
        <w:t xml:space="preserve"> (20</w:t>
      </w:r>
      <w:r w:rsidR="00970AF4">
        <w:rPr>
          <w:rFonts w:asciiTheme="minorHAnsi" w:hAnsiTheme="minorHAnsi" w:cstheme="minorHAnsi"/>
          <w:sz w:val="22"/>
          <w:szCs w:val="22"/>
        </w:rPr>
        <w:t>20/2024</w:t>
      </w:r>
      <w:r>
        <w:rPr>
          <w:rFonts w:asciiTheme="minorHAnsi" w:hAnsiTheme="minorHAnsi" w:cstheme="minorHAnsi"/>
          <w:sz w:val="22"/>
          <w:szCs w:val="22"/>
        </w:rPr>
        <w:t xml:space="preserve">) </w:t>
      </w:r>
      <w:r w:rsidR="009645FE" w:rsidRPr="0018697E">
        <w:rPr>
          <w:rFonts w:asciiTheme="minorHAnsi" w:hAnsiTheme="minorHAnsi" w:cstheme="minorHAnsi"/>
          <w:sz w:val="22"/>
          <w:szCs w:val="22"/>
        </w:rPr>
        <w:t xml:space="preserve">Minimum </w:t>
      </w:r>
      <w:r w:rsidR="00D55497">
        <w:rPr>
          <w:rFonts w:asciiTheme="minorHAnsi" w:hAnsiTheme="minorHAnsi" w:cstheme="minorHAnsi"/>
          <w:sz w:val="22"/>
          <w:szCs w:val="22"/>
        </w:rPr>
        <w:t xml:space="preserve">of </w:t>
      </w:r>
      <w:r w:rsidR="009645FE" w:rsidRPr="0018697E">
        <w:rPr>
          <w:rFonts w:asciiTheme="minorHAnsi" w:hAnsiTheme="minorHAnsi" w:cstheme="minorHAnsi"/>
          <w:sz w:val="22"/>
          <w:szCs w:val="22"/>
        </w:rPr>
        <w:t xml:space="preserve">5 </w:t>
      </w:r>
      <w:r w:rsidR="00D55497">
        <w:rPr>
          <w:rFonts w:asciiTheme="minorHAnsi" w:hAnsiTheme="minorHAnsi" w:cstheme="minorHAnsi"/>
          <w:sz w:val="22"/>
          <w:szCs w:val="22"/>
        </w:rPr>
        <w:t>to a</w:t>
      </w:r>
      <w:r w:rsidR="009645FE" w:rsidRPr="0018697E">
        <w:rPr>
          <w:rFonts w:asciiTheme="minorHAnsi" w:hAnsiTheme="minorHAnsi" w:cstheme="minorHAnsi"/>
          <w:sz w:val="22"/>
          <w:szCs w:val="22"/>
        </w:rPr>
        <w:t xml:space="preserve"> maximum</w:t>
      </w:r>
      <w:r w:rsidR="00A77145" w:rsidRPr="0018697E">
        <w:rPr>
          <w:rFonts w:asciiTheme="minorHAnsi" w:hAnsiTheme="minorHAnsi" w:cstheme="minorHAnsi"/>
          <w:sz w:val="22"/>
          <w:szCs w:val="22"/>
        </w:rPr>
        <w:t xml:space="preserve"> </w:t>
      </w:r>
      <w:r w:rsidR="00D55497">
        <w:rPr>
          <w:rFonts w:asciiTheme="minorHAnsi" w:hAnsiTheme="minorHAnsi" w:cstheme="minorHAnsi"/>
          <w:sz w:val="22"/>
          <w:szCs w:val="22"/>
        </w:rPr>
        <w:t xml:space="preserve">of </w:t>
      </w:r>
      <w:r w:rsidR="009645FE" w:rsidRPr="0018697E">
        <w:rPr>
          <w:rFonts w:asciiTheme="minorHAnsi" w:hAnsiTheme="minorHAnsi" w:cstheme="minorHAnsi"/>
          <w:sz w:val="22"/>
          <w:szCs w:val="22"/>
        </w:rPr>
        <w:t>9, plus</w:t>
      </w:r>
      <w:r w:rsidR="00761863" w:rsidRPr="0018697E">
        <w:rPr>
          <w:rFonts w:asciiTheme="minorHAnsi" w:hAnsiTheme="minorHAnsi" w:cstheme="minorHAnsi"/>
          <w:sz w:val="22"/>
          <w:szCs w:val="22"/>
        </w:rPr>
        <w:t xml:space="preserve"> a </w:t>
      </w:r>
      <w:r w:rsidR="00B82DE2" w:rsidRPr="0018697E">
        <w:rPr>
          <w:rFonts w:asciiTheme="minorHAnsi" w:hAnsiTheme="minorHAnsi" w:cstheme="minorHAnsi"/>
          <w:sz w:val="22"/>
          <w:szCs w:val="22"/>
        </w:rPr>
        <w:t xml:space="preserve">Lay Member to Annual </w:t>
      </w:r>
      <w:r w:rsidR="00761863" w:rsidRPr="0018697E">
        <w:rPr>
          <w:rFonts w:asciiTheme="minorHAnsi" w:hAnsiTheme="minorHAnsi" w:cstheme="minorHAnsi"/>
          <w:sz w:val="22"/>
          <w:szCs w:val="22"/>
        </w:rPr>
        <w:t xml:space="preserve">Conference and the </w:t>
      </w:r>
      <w:r w:rsidR="00B82DE2" w:rsidRPr="0018697E">
        <w:rPr>
          <w:rFonts w:asciiTheme="minorHAnsi" w:hAnsiTheme="minorHAnsi" w:cstheme="minorHAnsi"/>
          <w:sz w:val="22"/>
          <w:szCs w:val="22"/>
        </w:rPr>
        <w:t>Lay Leader</w:t>
      </w:r>
      <w:r w:rsidR="0018697E" w:rsidRPr="0018697E">
        <w:rPr>
          <w:rFonts w:asciiTheme="minorHAnsi" w:hAnsiTheme="minorHAnsi" w:cstheme="minorHAnsi"/>
          <w:sz w:val="22"/>
          <w:szCs w:val="22"/>
        </w:rPr>
        <w:t xml:space="preserve">. </w:t>
      </w:r>
      <w:r w:rsidR="00761863" w:rsidRPr="00053C9B">
        <w:rPr>
          <w:rFonts w:asciiTheme="minorHAnsi" w:hAnsiTheme="minorHAnsi" w:cstheme="minorHAnsi"/>
          <w:sz w:val="22"/>
          <w:szCs w:val="22"/>
        </w:rPr>
        <w:t>No</w:t>
      </w:r>
      <w:r w:rsidR="00F56C63" w:rsidRPr="00053C9B">
        <w:rPr>
          <w:rFonts w:asciiTheme="minorHAnsi" w:hAnsiTheme="minorHAnsi" w:cstheme="minorHAnsi"/>
          <w:sz w:val="22"/>
          <w:szCs w:val="22"/>
        </w:rPr>
        <w:t xml:space="preserve"> </w:t>
      </w:r>
      <w:r w:rsidR="00761863" w:rsidRPr="00053C9B">
        <w:rPr>
          <w:rFonts w:asciiTheme="minorHAnsi" w:hAnsiTheme="minorHAnsi" w:cstheme="minorHAnsi"/>
          <w:sz w:val="22"/>
          <w:szCs w:val="22"/>
        </w:rPr>
        <w:t xml:space="preserve">staff </w:t>
      </w:r>
      <w:r w:rsidR="0018697E" w:rsidRPr="00053C9B">
        <w:rPr>
          <w:rFonts w:asciiTheme="minorHAnsi" w:hAnsiTheme="minorHAnsi" w:cstheme="minorHAnsi"/>
          <w:sz w:val="22"/>
          <w:szCs w:val="22"/>
        </w:rPr>
        <w:t>m</w:t>
      </w:r>
      <w:r w:rsidR="00761863" w:rsidRPr="00053C9B">
        <w:rPr>
          <w:rFonts w:asciiTheme="minorHAnsi" w:hAnsiTheme="minorHAnsi" w:cstheme="minorHAnsi"/>
          <w:sz w:val="22"/>
          <w:szCs w:val="22"/>
        </w:rPr>
        <w:t>ember or immediate</w:t>
      </w:r>
      <w:r w:rsidR="0018697E" w:rsidRPr="00053C9B">
        <w:rPr>
          <w:rFonts w:asciiTheme="minorHAnsi" w:hAnsiTheme="minorHAnsi" w:cstheme="minorHAnsi"/>
          <w:sz w:val="22"/>
          <w:szCs w:val="22"/>
        </w:rPr>
        <w:t xml:space="preserve"> </w:t>
      </w:r>
      <w:r w:rsidR="00761863" w:rsidRPr="00053C9B">
        <w:rPr>
          <w:rFonts w:asciiTheme="minorHAnsi" w:hAnsiTheme="minorHAnsi" w:cstheme="minorHAnsi"/>
          <w:sz w:val="22"/>
          <w:szCs w:val="22"/>
        </w:rPr>
        <w:t xml:space="preserve">family member of a pastor or staff member may serve on the </w:t>
      </w:r>
      <w:r w:rsidR="0018697E" w:rsidRPr="00053C9B">
        <w:rPr>
          <w:rFonts w:asciiTheme="minorHAnsi" w:hAnsiTheme="minorHAnsi" w:cstheme="minorHAnsi"/>
          <w:sz w:val="22"/>
          <w:szCs w:val="22"/>
        </w:rPr>
        <w:t>c</w:t>
      </w:r>
      <w:r w:rsidR="00761863" w:rsidRPr="00053C9B">
        <w:rPr>
          <w:rFonts w:asciiTheme="minorHAnsi" w:hAnsiTheme="minorHAnsi" w:cstheme="minorHAnsi"/>
          <w:sz w:val="22"/>
          <w:szCs w:val="22"/>
        </w:rPr>
        <w:t>ommittee.  Only one person</w:t>
      </w:r>
      <w:r w:rsidR="0018697E" w:rsidRPr="00053C9B">
        <w:rPr>
          <w:rFonts w:asciiTheme="minorHAnsi" w:hAnsiTheme="minorHAnsi" w:cstheme="minorHAnsi"/>
          <w:sz w:val="22"/>
          <w:szCs w:val="22"/>
        </w:rPr>
        <w:t xml:space="preserve"> f</w:t>
      </w:r>
      <w:r w:rsidR="00761863" w:rsidRPr="00053C9B">
        <w:rPr>
          <w:rFonts w:asciiTheme="minorHAnsi" w:hAnsiTheme="minorHAnsi" w:cstheme="minorHAnsi"/>
          <w:sz w:val="22"/>
          <w:szCs w:val="22"/>
        </w:rPr>
        <w:t xml:space="preserve">rom an immediate family residing </w:t>
      </w:r>
      <w:r w:rsidR="0018697E" w:rsidRPr="00053C9B">
        <w:rPr>
          <w:rFonts w:asciiTheme="minorHAnsi" w:hAnsiTheme="minorHAnsi" w:cstheme="minorHAnsi"/>
          <w:sz w:val="22"/>
          <w:szCs w:val="22"/>
        </w:rPr>
        <w:t>i</w:t>
      </w:r>
      <w:r w:rsidR="00761863" w:rsidRPr="00053C9B">
        <w:rPr>
          <w:rFonts w:asciiTheme="minorHAnsi" w:hAnsiTheme="minorHAnsi" w:cstheme="minorHAnsi"/>
          <w:sz w:val="22"/>
          <w:szCs w:val="22"/>
        </w:rPr>
        <w:t>n the same household shall serve on the committee</w:t>
      </w:r>
      <w:r w:rsidR="00761863" w:rsidRPr="0018697E">
        <w:rPr>
          <w:rFonts w:asciiTheme="minorHAnsi" w:hAnsiTheme="minorHAnsi" w:cstheme="minorHAnsi"/>
          <w:sz w:val="22"/>
          <w:szCs w:val="22"/>
        </w:rPr>
        <w:t xml:space="preserve">. </w:t>
      </w:r>
      <w:r w:rsidR="00B82DE2" w:rsidRPr="00D55497">
        <w:rPr>
          <w:rFonts w:asciiTheme="minorHAnsi" w:hAnsiTheme="minorHAnsi" w:cstheme="minorHAnsi"/>
          <w:i/>
          <w:iCs/>
          <w:sz w:val="22"/>
          <w:szCs w:val="22"/>
          <w:u w:val="single"/>
        </w:rPr>
        <w:t xml:space="preserve">Please </w:t>
      </w:r>
      <w:r w:rsidR="0018697E" w:rsidRPr="00D55497">
        <w:rPr>
          <w:rFonts w:asciiTheme="minorHAnsi" w:hAnsiTheme="minorHAnsi" w:cstheme="minorHAnsi"/>
          <w:i/>
          <w:iCs/>
          <w:sz w:val="22"/>
          <w:szCs w:val="22"/>
          <w:u w:val="single"/>
        </w:rPr>
        <w:t>i</w:t>
      </w:r>
      <w:r w:rsidR="00B82DE2" w:rsidRPr="00D55497">
        <w:rPr>
          <w:rFonts w:asciiTheme="minorHAnsi" w:hAnsiTheme="minorHAnsi" w:cstheme="minorHAnsi"/>
          <w:i/>
          <w:iCs/>
          <w:sz w:val="22"/>
          <w:szCs w:val="22"/>
          <w:u w:val="single"/>
        </w:rPr>
        <w:t xml:space="preserve">nclude </w:t>
      </w:r>
      <w:r w:rsidR="00502BED" w:rsidRPr="00D55497">
        <w:rPr>
          <w:rFonts w:asciiTheme="minorHAnsi" w:hAnsiTheme="minorHAnsi" w:cstheme="minorHAnsi"/>
          <w:i/>
          <w:iCs/>
          <w:sz w:val="22"/>
          <w:szCs w:val="22"/>
          <w:u w:val="single"/>
        </w:rPr>
        <w:t>cell</w:t>
      </w:r>
      <w:r w:rsidR="007E3FA1" w:rsidRPr="00D55497">
        <w:rPr>
          <w:rFonts w:asciiTheme="minorHAnsi" w:hAnsiTheme="minorHAnsi" w:cstheme="minorHAnsi"/>
          <w:i/>
          <w:iCs/>
          <w:sz w:val="22"/>
          <w:szCs w:val="22"/>
          <w:u w:val="single"/>
        </w:rPr>
        <w:t xml:space="preserve"> phone and email</w:t>
      </w:r>
      <w:r w:rsidR="00B82DE2" w:rsidRPr="00D55497">
        <w:rPr>
          <w:rFonts w:asciiTheme="minorHAnsi" w:hAnsiTheme="minorHAnsi" w:cstheme="minorHAnsi"/>
          <w:i/>
          <w:iCs/>
          <w:sz w:val="22"/>
          <w:szCs w:val="22"/>
          <w:u w:val="single"/>
        </w:rPr>
        <w:t xml:space="preserve">.    </w:t>
      </w:r>
    </w:p>
    <w:p w14:paraId="57265F5E" w14:textId="0CC4F041" w:rsidR="00980FC6" w:rsidRPr="00980FC6" w:rsidRDefault="00B24A08" w:rsidP="00980FC6">
      <w:pPr>
        <w:pStyle w:val="Level1"/>
        <w:numPr>
          <w:ilvl w:val="0"/>
          <w:numId w:val="0"/>
        </w:numPr>
        <w:tabs>
          <w:tab w:val="left" w:pos="-1440"/>
        </w:tabs>
        <w:ind w:hanging="90"/>
        <w:rPr>
          <w:rFonts w:asciiTheme="minorHAnsi" w:hAnsiTheme="minorHAnsi" w:cstheme="minorHAnsi"/>
          <w:color w:val="FF0000"/>
          <w:sz w:val="22"/>
          <w:szCs w:val="22"/>
        </w:rPr>
      </w:pPr>
      <w:r w:rsidRPr="00213A41">
        <w:rPr>
          <w:rFonts w:asciiTheme="minorHAnsi" w:hAnsiTheme="minorHAnsi" w:cstheme="minorHAnsi"/>
          <w:bCs/>
          <w:sz w:val="22"/>
          <w:szCs w:val="22"/>
        </w:rPr>
        <w:t xml:space="preserve"> </w:t>
      </w:r>
      <w:r w:rsidR="00577284">
        <w:rPr>
          <w:rFonts w:asciiTheme="minorHAnsi" w:hAnsiTheme="minorHAnsi" w:cstheme="minorHAnsi"/>
          <w:bCs/>
          <w:sz w:val="22"/>
          <w:szCs w:val="22"/>
        </w:rPr>
        <w:t>1</w:t>
      </w:r>
      <w:r w:rsidR="00CE0117">
        <w:rPr>
          <w:rFonts w:asciiTheme="minorHAnsi" w:hAnsiTheme="minorHAnsi" w:cstheme="minorHAnsi"/>
          <w:bCs/>
          <w:sz w:val="22"/>
          <w:szCs w:val="22"/>
        </w:rPr>
        <w:t>0</w:t>
      </w:r>
      <w:r w:rsidR="00B82DE2" w:rsidRPr="00213A41">
        <w:rPr>
          <w:rFonts w:asciiTheme="minorHAnsi" w:hAnsiTheme="minorHAnsi" w:cstheme="minorHAnsi"/>
          <w:bCs/>
          <w:sz w:val="22"/>
          <w:szCs w:val="22"/>
        </w:rPr>
        <w:t>.</w:t>
      </w:r>
      <w:r w:rsidR="00B82DE2" w:rsidRPr="00213A41">
        <w:rPr>
          <w:rFonts w:asciiTheme="minorHAnsi" w:hAnsiTheme="minorHAnsi" w:cstheme="minorHAnsi"/>
          <w:bCs/>
          <w:sz w:val="22"/>
          <w:szCs w:val="22"/>
        </w:rPr>
        <w:tab/>
      </w:r>
      <w:r w:rsidR="00B82DE2" w:rsidRPr="00213A41">
        <w:rPr>
          <w:rFonts w:asciiTheme="minorHAnsi" w:hAnsiTheme="minorHAnsi" w:cstheme="minorHAnsi"/>
          <w:b/>
          <w:bCs/>
          <w:sz w:val="22"/>
          <w:szCs w:val="22"/>
          <w:u w:val="single"/>
        </w:rPr>
        <w:t>Official</w:t>
      </w:r>
      <w:r w:rsidR="003B754B">
        <w:rPr>
          <w:rFonts w:asciiTheme="minorHAnsi" w:hAnsiTheme="minorHAnsi" w:cstheme="minorHAnsi"/>
          <w:b/>
          <w:bCs/>
          <w:sz w:val="22"/>
          <w:szCs w:val="22"/>
          <w:u w:val="single"/>
        </w:rPr>
        <w:t xml:space="preserve"> Church/</w:t>
      </w:r>
      <w:r w:rsidR="00D55497">
        <w:rPr>
          <w:rFonts w:asciiTheme="minorHAnsi" w:hAnsiTheme="minorHAnsi" w:cstheme="minorHAnsi"/>
          <w:b/>
          <w:bCs/>
          <w:sz w:val="22"/>
          <w:szCs w:val="22"/>
          <w:u w:val="single"/>
        </w:rPr>
        <w:t xml:space="preserve">Charge </w:t>
      </w:r>
      <w:r w:rsidR="00D55497" w:rsidRPr="00213A41">
        <w:rPr>
          <w:rFonts w:asciiTheme="minorHAnsi" w:hAnsiTheme="minorHAnsi" w:cstheme="minorHAnsi"/>
          <w:b/>
          <w:bCs/>
          <w:sz w:val="22"/>
          <w:szCs w:val="22"/>
          <w:u w:val="single"/>
        </w:rPr>
        <w:t>Roll</w:t>
      </w:r>
      <w:r w:rsidR="00B82DE2" w:rsidRPr="00213A41">
        <w:rPr>
          <w:rFonts w:asciiTheme="minorHAnsi" w:hAnsiTheme="minorHAnsi" w:cstheme="minorHAnsi"/>
          <w:b/>
          <w:bCs/>
          <w:sz w:val="22"/>
          <w:szCs w:val="22"/>
          <w:u w:val="single"/>
        </w:rPr>
        <w:t xml:space="preserve"> and Attendance Record</w:t>
      </w:r>
      <w:r w:rsidR="006306CC" w:rsidRPr="00213A41">
        <w:rPr>
          <w:rFonts w:asciiTheme="minorHAnsi" w:hAnsiTheme="minorHAnsi" w:cstheme="minorHAnsi"/>
          <w:b/>
          <w:bCs/>
          <w:sz w:val="22"/>
          <w:szCs w:val="22"/>
          <w:u w:val="single"/>
        </w:rPr>
        <w:t>:</w:t>
      </w:r>
      <w:r w:rsidR="00B82DE2" w:rsidRPr="00213A41">
        <w:rPr>
          <w:rFonts w:asciiTheme="minorHAnsi" w:hAnsiTheme="minorHAnsi" w:cstheme="minorHAnsi"/>
          <w:sz w:val="22"/>
          <w:szCs w:val="22"/>
        </w:rPr>
        <w:t xml:space="preserve"> for </w:t>
      </w:r>
      <w:r w:rsidR="00F00840" w:rsidRPr="00CE0117">
        <w:rPr>
          <w:rFonts w:asciiTheme="minorHAnsi" w:hAnsiTheme="minorHAnsi" w:cstheme="minorHAnsi"/>
          <w:bCs/>
          <w:sz w:val="22"/>
          <w:szCs w:val="22"/>
        </w:rPr>
        <w:t>Calendar Year 20</w:t>
      </w:r>
      <w:r w:rsidR="00E629A6" w:rsidRPr="00CE0117">
        <w:rPr>
          <w:rFonts w:asciiTheme="minorHAnsi" w:hAnsiTheme="minorHAnsi" w:cstheme="minorHAnsi"/>
          <w:bCs/>
          <w:sz w:val="22"/>
          <w:szCs w:val="22"/>
        </w:rPr>
        <w:t>2</w:t>
      </w:r>
      <w:r w:rsidR="00D55497">
        <w:rPr>
          <w:rFonts w:asciiTheme="minorHAnsi" w:hAnsiTheme="minorHAnsi" w:cstheme="minorHAnsi"/>
          <w:bCs/>
          <w:sz w:val="22"/>
          <w:szCs w:val="22"/>
        </w:rPr>
        <w:t>6</w:t>
      </w:r>
      <w:r w:rsidR="00B82DE2" w:rsidRPr="00CE0117">
        <w:rPr>
          <w:rFonts w:asciiTheme="minorHAnsi" w:hAnsiTheme="minorHAnsi" w:cstheme="minorHAnsi"/>
          <w:bCs/>
          <w:sz w:val="22"/>
          <w:szCs w:val="22"/>
        </w:rPr>
        <w:t>:</w:t>
      </w:r>
      <w:r w:rsidR="00B82DE2" w:rsidRPr="00213A41">
        <w:rPr>
          <w:rFonts w:asciiTheme="minorHAnsi" w:hAnsiTheme="minorHAnsi" w:cstheme="minorHAnsi"/>
          <w:b/>
          <w:bCs/>
          <w:sz w:val="22"/>
          <w:szCs w:val="22"/>
        </w:rPr>
        <w:t xml:space="preserve">  (1 form for each </w:t>
      </w:r>
      <w:r w:rsidR="003B754B">
        <w:rPr>
          <w:rFonts w:asciiTheme="minorHAnsi" w:hAnsiTheme="minorHAnsi" w:cstheme="minorHAnsi"/>
          <w:b/>
          <w:bCs/>
          <w:sz w:val="22"/>
          <w:szCs w:val="22"/>
        </w:rPr>
        <w:tab/>
      </w:r>
      <w:r w:rsidR="00B82DE2" w:rsidRPr="00213A41">
        <w:rPr>
          <w:rFonts w:asciiTheme="minorHAnsi" w:hAnsiTheme="minorHAnsi" w:cstheme="minorHAnsi"/>
          <w:b/>
          <w:bCs/>
          <w:sz w:val="22"/>
          <w:szCs w:val="22"/>
        </w:rPr>
        <w:t>church)</w:t>
      </w:r>
      <w:r w:rsidR="00A77145" w:rsidRPr="00213A41">
        <w:rPr>
          <w:rFonts w:asciiTheme="minorHAnsi" w:hAnsiTheme="minorHAnsi" w:cstheme="minorHAnsi"/>
          <w:sz w:val="22"/>
          <w:szCs w:val="22"/>
        </w:rPr>
        <w:t xml:space="preserve"> </w:t>
      </w:r>
      <w:r w:rsidR="00CE0117">
        <w:rPr>
          <w:rFonts w:asciiTheme="minorHAnsi" w:hAnsiTheme="minorHAnsi" w:cstheme="minorHAnsi"/>
          <w:sz w:val="22"/>
          <w:szCs w:val="22"/>
        </w:rPr>
        <w:t xml:space="preserve"> This form may be used for tracking attendance at Charge Conferences, as well as </w:t>
      </w:r>
      <w:r w:rsidR="003B754B">
        <w:rPr>
          <w:rFonts w:asciiTheme="minorHAnsi" w:hAnsiTheme="minorHAnsi" w:cstheme="minorHAnsi"/>
          <w:sz w:val="22"/>
          <w:szCs w:val="22"/>
        </w:rPr>
        <w:tab/>
      </w:r>
      <w:r w:rsidR="00CE0117">
        <w:rPr>
          <w:rFonts w:asciiTheme="minorHAnsi" w:hAnsiTheme="minorHAnsi" w:cstheme="minorHAnsi"/>
          <w:sz w:val="22"/>
          <w:szCs w:val="22"/>
        </w:rPr>
        <w:t>Council meetings.</w:t>
      </w:r>
      <w:r w:rsidR="003B754B">
        <w:rPr>
          <w:rFonts w:asciiTheme="minorHAnsi" w:hAnsiTheme="minorHAnsi" w:cstheme="minorHAnsi"/>
          <w:sz w:val="22"/>
          <w:szCs w:val="22"/>
        </w:rPr>
        <w:t xml:space="preserve">  </w:t>
      </w:r>
      <w:r w:rsidR="00980FC6" w:rsidRPr="00980FC6">
        <w:rPr>
          <w:rFonts w:asciiTheme="minorHAnsi" w:hAnsiTheme="minorHAnsi" w:cstheme="minorHAnsi"/>
          <w:color w:val="FF0000"/>
          <w:sz w:val="22"/>
          <w:szCs w:val="22"/>
        </w:rPr>
        <w:t>This is the official roll of members of council</w:t>
      </w:r>
      <w:r w:rsidR="00053C9B">
        <w:rPr>
          <w:rFonts w:asciiTheme="minorHAnsi" w:hAnsiTheme="minorHAnsi" w:cstheme="minorHAnsi"/>
          <w:color w:val="FF0000"/>
          <w:sz w:val="22"/>
          <w:szCs w:val="22"/>
        </w:rPr>
        <w:t xml:space="preserve">.  This list is generated from </w:t>
      </w:r>
      <w:r w:rsidR="00053C9B">
        <w:rPr>
          <w:rFonts w:asciiTheme="minorHAnsi" w:hAnsiTheme="minorHAnsi" w:cstheme="minorHAnsi"/>
          <w:color w:val="FF0000"/>
          <w:sz w:val="22"/>
          <w:szCs w:val="22"/>
        </w:rPr>
        <w:tab/>
        <w:t xml:space="preserve">the Nominations Report, when you select </w:t>
      </w:r>
      <w:r w:rsidR="00980FC6" w:rsidRPr="00980FC6">
        <w:rPr>
          <w:rFonts w:asciiTheme="minorHAnsi" w:hAnsiTheme="minorHAnsi" w:cstheme="minorHAnsi"/>
          <w:color w:val="FF0000"/>
          <w:sz w:val="22"/>
          <w:szCs w:val="22"/>
        </w:rPr>
        <w:t>“on the church council</w:t>
      </w:r>
      <w:r w:rsidR="00980FC6">
        <w:rPr>
          <w:rFonts w:asciiTheme="minorHAnsi" w:hAnsiTheme="minorHAnsi" w:cstheme="minorHAnsi"/>
          <w:color w:val="FF0000"/>
          <w:sz w:val="22"/>
          <w:szCs w:val="22"/>
        </w:rPr>
        <w:t>.”</w:t>
      </w:r>
    </w:p>
    <w:p w14:paraId="76257263" w14:textId="329CA503" w:rsidR="00B82DE2" w:rsidRPr="00213A41" w:rsidRDefault="00577284" w:rsidP="00F56C63">
      <w:pPr>
        <w:pStyle w:val="Level1"/>
        <w:numPr>
          <w:ilvl w:val="0"/>
          <w:numId w:val="0"/>
        </w:numPr>
        <w:tabs>
          <w:tab w:val="left" w:pos="-1440"/>
        </w:tabs>
        <w:ind w:left="720" w:hanging="810"/>
        <w:rPr>
          <w:rFonts w:asciiTheme="minorHAnsi" w:hAnsiTheme="minorHAnsi" w:cstheme="minorHAnsi"/>
          <w:sz w:val="22"/>
          <w:szCs w:val="22"/>
        </w:rPr>
      </w:pPr>
      <w:r>
        <w:rPr>
          <w:rFonts w:asciiTheme="minorHAnsi" w:hAnsiTheme="minorHAnsi" w:cstheme="minorHAnsi"/>
          <w:sz w:val="22"/>
          <w:szCs w:val="22"/>
        </w:rPr>
        <w:t xml:space="preserve"> </w:t>
      </w:r>
      <w:r w:rsidR="00B24A08" w:rsidRPr="00213A41">
        <w:rPr>
          <w:rFonts w:asciiTheme="minorHAnsi" w:hAnsiTheme="minorHAnsi" w:cstheme="minorHAnsi"/>
          <w:sz w:val="22"/>
          <w:szCs w:val="22"/>
        </w:rPr>
        <w:t>1</w:t>
      </w:r>
      <w:r w:rsidR="00CE0117">
        <w:rPr>
          <w:rFonts w:asciiTheme="minorHAnsi" w:hAnsiTheme="minorHAnsi" w:cstheme="minorHAnsi"/>
          <w:sz w:val="22"/>
          <w:szCs w:val="22"/>
        </w:rPr>
        <w:t>1</w:t>
      </w:r>
      <w:r w:rsidR="00B82DE2" w:rsidRPr="00213A41">
        <w:rPr>
          <w:rFonts w:asciiTheme="minorHAnsi" w:hAnsiTheme="minorHAnsi" w:cstheme="minorHAnsi"/>
          <w:sz w:val="22"/>
          <w:szCs w:val="22"/>
        </w:rPr>
        <w:t>.</w:t>
      </w:r>
      <w:r w:rsidR="00B82DE2" w:rsidRPr="00213A41">
        <w:rPr>
          <w:rFonts w:asciiTheme="minorHAnsi" w:hAnsiTheme="minorHAnsi" w:cstheme="minorHAnsi"/>
          <w:sz w:val="22"/>
          <w:szCs w:val="22"/>
        </w:rPr>
        <w:tab/>
      </w:r>
      <w:r w:rsidR="0003661E" w:rsidRPr="00213A41">
        <w:rPr>
          <w:rFonts w:asciiTheme="minorHAnsi" w:hAnsiTheme="minorHAnsi" w:cstheme="minorHAnsi"/>
          <w:b/>
          <w:sz w:val="22"/>
          <w:szCs w:val="22"/>
          <w:u w:val="single"/>
        </w:rPr>
        <w:t>Ministerial Support Form</w:t>
      </w:r>
      <w:r w:rsidR="00B82DE2" w:rsidRPr="00213A41">
        <w:rPr>
          <w:rFonts w:asciiTheme="minorHAnsi" w:hAnsiTheme="minorHAnsi" w:cstheme="minorHAnsi"/>
          <w:b/>
          <w:sz w:val="22"/>
          <w:szCs w:val="22"/>
          <w:u w:val="single"/>
        </w:rPr>
        <w:t>:</w:t>
      </w:r>
      <w:r w:rsidR="00B82DE2" w:rsidRPr="00213A41">
        <w:rPr>
          <w:rFonts w:asciiTheme="minorHAnsi" w:hAnsiTheme="minorHAnsi" w:cstheme="minorHAnsi"/>
          <w:b/>
          <w:sz w:val="22"/>
          <w:szCs w:val="22"/>
        </w:rPr>
        <w:t xml:space="preserve"> (1 form for each </w:t>
      </w:r>
      <w:r w:rsidR="00B82DE2" w:rsidRPr="00D55497">
        <w:rPr>
          <w:rFonts w:asciiTheme="minorHAnsi" w:hAnsiTheme="minorHAnsi" w:cstheme="minorHAnsi"/>
          <w:b/>
          <w:sz w:val="22"/>
          <w:szCs w:val="22"/>
          <w:u w:val="single"/>
        </w:rPr>
        <w:t>charge</w:t>
      </w:r>
      <w:r w:rsidR="00B82DE2" w:rsidRPr="00213A41">
        <w:rPr>
          <w:rFonts w:asciiTheme="minorHAnsi" w:hAnsiTheme="minorHAnsi" w:cstheme="minorHAnsi"/>
          <w:b/>
          <w:sz w:val="22"/>
          <w:szCs w:val="22"/>
        </w:rPr>
        <w:t>)</w:t>
      </w:r>
      <w:r w:rsidR="00B82DE2" w:rsidRPr="00213A41">
        <w:rPr>
          <w:rFonts w:asciiTheme="minorHAnsi" w:hAnsiTheme="minorHAnsi" w:cstheme="minorHAnsi"/>
          <w:sz w:val="22"/>
          <w:szCs w:val="22"/>
        </w:rPr>
        <w:t xml:space="preserve"> </w:t>
      </w:r>
      <w:r w:rsidR="00CE0117">
        <w:rPr>
          <w:rFonts w:asciiTheme="minorHAnsi" w:hAnsiTheme="minorHAnsi" w:cstheme="minorHAnsi"/>
          <w:sz w:val="22"/>
          <w:szCs w:val="22"/>
        </w:rPr>
        <w:t xml:space="preserve">Each pastor and deacon should complete his/her own form.  </w:t>
      </w:r>
      <w:r w:rsidR="00B82DE2" w:rsidRPr="00213A41">
        <w:rPr>
          <w:rFonts w:asciiTheme="minorHAnsi" w:hAnsiTheme="minorHAnsi" w:cstheme="minorHAnsi"/>
          <w:sz w:val="22"/>
          <w:szCs w:val="22"/>
        </w:rPr>
        <w:t xml:space="preserve">PPRC recommends compensation to the Council who will recommend to Charge Conference after presenting to Finance Committee for information. </w:t>
      </w:r>
      <w:r w:rsidR="00FD249C" w:rsidRPr="00213A41">
        <w:rPr>
          <w:rFonts w:asciiTheme="minorHAnsi" w:hAnsiTheme="minorHAnsi" w:cstheme="minorHAnsi"/>
          <w:sz w:val="22"/>
          <w:szCs w:val="22"/>
        </w:rPr>
        <w:t xml:space="preserve"> </w:t>
      </w:r>
      <w:r w:rsidR="00CE0117">
        <w:rPr>
          <w:rFonts w:asciiTheme="minorHAnsi" w:hAnsiTheme="minorHAnsi" w:cstheme="minorHAnsi"/>
          <w:sz w:val="22"/>
          <w:szCs w:val="22"/>
        </w:rPr>
        <w:t xml:space="preserve">The MSF </w:t>
      </w:r>
      <w:r w:rsidR="00243944">
        <w:rPr>
          <w:rFonts w:asciiTheme="minorHAnsi" w:hAnsiTheme="minorHAnsi" w:cstheme="minorHAnsi"/>
          <w:sz w:val="22"/>
          <w:szCs w:val="22"/>
        </w:rPr>
        <w:t>should be signed by the Church Council Chair, PPRC Chair</w:t>
      </w:r>
      <w:r w:rsidR="00D55497">
        <w:rPr>
          <w:rFonts w:asciiTheme="minorHAnsi" w:hAnsiTheme="minorHAnsi" w:cstheme="minorHAnsi"/>
          <w:sz w:val="22"/>
          <w:szCs w:val="22"/>
        </w:rPr>
        <w:t>,</w:t>
      </w:r>
      <w:r w:rsidR="00243944">
        <w:rPr>
          <w:rFonts w:asciiTheme="minorHAnsi" w:hAnsiTheme="minorHAnsi" w:cstheme="minorHAnsi"/>
          <w:sz w:val="22"/>
          <w:szCs w:val="22"/>
        </w:rPr>
        <w:t xml:space="preserve"> and the pastor.  Accountable Reimbursement is </w:t>
      </w:r>
      <w:r w:rsidR="00243944">
        <w:rPr>
          <w:rFonts w:asciiTheme="minorHAnsi" w:hAnsiTheme="minorHAnsi" w:cstheme="minorHAnsi"/>
          <w:sz w:val="22"/>
          <w:szCs w:val="22"/>
        </w:rPr>
        <w:lastRenderedPageBreak/>
        <w:t>to be approved by Council and s</w:t>
      </w:r>
      <w:r w:rsidR="00B82DE2" w:rsidRPr="00213A41">
        <w:rPr>
          <w:rFonts w:asciiTheme="minorHAnsi" w:hAnsiTheme="minorHAnsi" w:cstheme="minorHAnsi"/>
          <w:sz w:val="22"/>
          <w:szCs w:val="22"/>
        </w:rPr>
        <w:t>igned by Church Council Chair</w:t>
      </w:r>
      <w:r w:rsidR="00243944">
        <w:rPr>
          <w:rFonts w:asciiTheme="minorHAnsi" w:hAnsiTheme="minorHAnsi" w:cstheme="minorHAnsi"/>
          <w:sz w:val="22"/>
          <w:szCs w:val="22"/>
        </w:rPr>
        <w:t xml:space="preserve">. </w:t>
      </w:r>
      <w:r w:rsidR="00DD04A6" w:rsidRPr="00213A41">
        <w:rPr>
          <w:rFonts w:asciiTheme="minorHAnsi" w:hAnsiTheme="minorHAnsi" w:cstheme="minorHAnsi"/>
          <w:b/>
          <w:bCs/>
          <w:sz w:val="22"/>
          <w:szCs w:val="22"/>
        </w:rPr>
        <w:t>Insurance</w:t>
      </w:r>
      <w:r w:rsidR="00B82DE2" w:rsidRPr="00213A41">
        <w:rPr>
          <w:rFonts w:asciiTheme="minorHAnsi" w:hAnsiTheme="minorHAnsi" w:cstheme="minorHAnsi"/>
          <w:b/>
          <w:bCs/>
          <w:sz w:val="22"/>
          <w:szCs w:val="22"/>
        </w:rPr>
        <w:t xml:space="preserve">: </w:t>
      </w:r>
      <w:r w:rsidR="009E5E57" w:rsidRPr="00213A41">
        <w:rPr>
          <w:rFonts w:asciiTheme="minorHAnsi" w:hAnsiTheme="minorHAnsi" w:cstheme="minorHAnsi"/>
          <w:b/>
          <w:bCs/>
          <w:color w:val="FF0000"/>
          <w:sz w:val="22"/>
          <w:szCs w:val="22"/>
        </w:rPr>
        <w:t xml:space="preserve"> </w:t>
      </w:r>
      <w:r w:rsidR="00243944" w:rsidRPr="00243944">
        <w:rPr>
          <w:rFonts w:asciiTheme="minorHAnsi" w:hAnsiTheme="minorHAnsi" w:cstheme="minorHAnsi"/>
          <w:bCs/>
          <w:sz w:val="22"/>
          <w:szCs w:val="22"/>
        </w:rPr>
        <w:t>T</w:t>
      </w:r>
      <w:r w:rsidR="009E5E57" w:rsidRPr="00243944">
        <w:rPr>
          <w:rFonts w:asciiTheme="minorHAnsi" w:hAnsiTheme="minorHAnsi" w:cstheme="minorHAnsi"/>
          <w:bCs/>
          <w:sz w:val="22"/>
          <w:szCs w:val="22"/>
        </w:rPr>
        <w:t>he pastor’s insurance premium will be entered into the MSF by the Conference staff after open enrollment</w:t>
      </w:r>
      <w:r w:rsidR="005A327C">
        <w:rPr>
          <w:rFonts w:asciiTheme="minorHAnsi" w:hAnsiTheme="minorHAnsi" w:cstheme="minorHAnsi"/>
          <w:bCs/>
          <w:sz w:val="22"/>
          <w:szCs w:val="22"/>
        </w:rPr>
        <w:t xml:space="preserve"> period closes</w:t>
      </w:r>
      <w:r w:rsidR="00F56C63">
        <w:rPr>
          <w:rFonts w:asciiTheme="minorHAnsi" w:hAnsiTheme="minorHAnsi" w:cstheme="minorHAnsi"/>
          <w:bCs/>
          <w:sz w:val="22"/>
          <w:szCs w:val="22"/>
        </w:rPr>
        <w:t>.</w:t>
      </w:r>
    </w:p>
    <w:p w14:paraId="15A2269F" w14:textId="6FD113AF" w:rsidR="00C5650C" w:rsidRDefault="00E44632" w:rsidP="00213A41">
      <w:pPr>
        <w:pStyle w:val="Level1"/>
        <w:numPr>
          <w:ilvl w:val="0"/>
          <w:numId w:val="0"/>
        </w:numPr>
        <w:tabs>
          <w:tab w:val="left" w:pos="-1440"/>
        </w:tabs>
        <w:ind w:left="720" w:hanging="720"/>
        <w:rPr>
          <w:rFonts w:asciiTheme="minorHAnsi" w:hAnsiTheme="minorHAnsi" w:cstheme="minorHAnsi"/>
          <w:sz w:val="22"/>
          <w:szCs w:val="22"/>
        </w:rPr>
      </w:pPr>
      <w:r w:rsidRPr="00213A41">
        <w:rPr>
          <w:rFonts w:asciiTheme="minorHAnsi" w:hAnsiTheme="minorHAnsi" w:cstheme="minorHAnsi"/>
          <w:bCs/>
          <w:sz w:val="22"/>
          <w:szCs w:val="22"/>
        </w:rPr>
        <w:t>1</w:t>
      </w:r>
      <w:r w:rsidR="00B24A08" w:rsidRPr="00213A41">
        <w:rPr>
          <w:rFonts w:asciiTheme="minorHAnsi" w:hAnsiTheme="minorHAnsi" w:cstheme="minorHAnsi"/>
          <w:bCs/>
          <w:sz w:val="22"/>
          <w:szCs w:val="22"/>
        </w:rPr>
        <w:t>2</w:t>
      </w:r>
      <w:r w:rsidRPr="00213A41">
        <w:rPr>
          <w:rFonts w:asciiTheme="minorHAnsi" w:hAnsiTheme="minorHAnsi" w:cstheme="minorHAnsi"/>
          <w:b/>
          <w:bCs/>
          <w:sz w:val="22"/>
          <w:szCs w:val="22"/>
        </w:rPr>
        <w:t>.</w:t>
      </w:r>
      <w:r w:rsidRPr="00213A41">
        <w:rPr>
          <w:rFonts w:asciiTheme="minorHAnsi" w:hAnsiTheme="minorHAnsi" w:cstheme="minorHAnsi"/>
          <w:b/>
          <w:bCs/>
          <w:sz w:val="22"/>
          <w:szCs w:val="22"/>
        </w:rPr>
        <w:tab/>
      </w:r>
      <w:r w:rsidR="00B82DE2" w:rsidRPr="00213A41">
        <w:rPr>
          <w:rFonts w:asciiTheme="minorHAnsi" w:hAnsiTheme="minorHAnsi" w:cstheme="minorHAnsi"/>
          <w:b/>
          <w:bCs/>
          <w:sz w:val="22"/>
          <w:szCs w:val="22"/>
          <w:u w:val="single"/>
        </w:rPr>
        <w:t>Parsonage Report</w:t>
      </w:r>
      <w:r w:rsidR="00C5650C">
        <w:rPr>
          <w:rFonts w:asciiTheme="minorHAnsi" w:hAnsiTheme="minorHAnsi" w:cstheme="minorHAnsi"/>
          <w:bCs/>
          <w:color w:val="FF0000"/>
          <w:sz w:val="22"/>
          <w:szCs w:val="22"/>
          <w:u w:val="single"/>
        </w:rPr>
        <w:t xml:space="preserve"> </w:t>
      </w:r>
      <w:r w:rsidR="00B82DE2" w:rsidRPr="00F64C46">
        <w:rPr>
          <w:rFonts w:asciiTheme="minorHAnsi" w:hAnsiTheme="minorHAnsi" w:cstheme="minorHAnsi"/>
          <w:bCs/>
          <w:sz w:val="22"/>
          <w:szCs w:val="22"/>
        </w:rPr>
        <w:t>(1 form for each charge)</w:t>
      </w:r>
      <w:r w:rsidR="00B82DE2" w:rsidRPr="00213A41">
        <w:rPr>
          <w:rFonts w:asciiTheme="minorHAnsi" w:hAnsiTheme="minorHAnsi" w:cstheme="minorHAnsi"/>
          <w:sz w:val="22"/>
          <w:szCs w:val="22"/>
        </w:rPr>
        <w:t xml:space="preserve"> </w:t>
      </w:r>
      <w:r w:rsidR="00243944">
        <w:rPr>
          <w:rFonts w:asciiTheme="minorHAnsi" w:hAnsiTheme="minorHAnsi" w:cstheme="minorHAnsi"/>
          <w:sz w:val="22"/>
          <w:szCs w:val="22"/>
        </w:rPr>
        <w:t xml:space="preserve">Annual inspection is required prior to completing the form. Pastor-Parish Relations Chair and Trustee should complete and sign. </w:t>
      </w:r>
      <w:r w:rsidR="007E3FA1" w:rsidRPr="00213A41">
        <w:rPr>
          <w:rFonts w:asciiTheme="minorHAnsi" w:hAnsiTheme="minorHAnsi" w:cstheme="minorHAnsi"/>
          <w:sz w:val="22"/>
          <w:szCs w:val="22"/>
        </w:rPr>
        <w:t xml:space="preserve">  </w:t>
      </w:r>
    </w:p>
    <w:p w14:paraId="08B04F8C" w14:textId="77777777" w:rsidR="00B82DE2" w:rsidRPr="00243944" w:rsidRDefault="00B24A08" w:rsidP="00213A41">
      <w:pPr>
        <w:pStyle w:val="Level1"/>
        <w:numPr>
          <w:ilvl w:val="0"/>
          <w:numId w:val="0"/>
        </w:numPr>
        <w:tabs>
          <w:tab w:val="left" w:pos="-1440"/>
        </w:tabs>
        <w:ind w:left="720" w:hanging="720"/>
        <w:rPr>
          <w:rFonts w:asciiTheme="minorHAnsi" w:hAnsiTheme="minorHAnsi" w:cstheme="minorHAnsi"/>
          <w:sz w:val="22"/>
          <w:szCs w:val="22"/>
        </w:rPr>
      </w:pPr>
      <w:r w:rsidRPr="00213A41">
        <w:rPr>
          <w:rFonts w:asciiTheme="minorHAnsi" w:hAnsiTheme="minorHAnsi" w:cstheme="minorHAnsi"/>
          <w:bCs/>
          <w:sz w:val="22"/>
          <w:szCs w:val="22"/>
        </w:rPr>
        <w:t>13</w:t>
      </w:r>
      <w:r w:rsidR="00E44632" w:rsidRPr="00213A41">
        <w:rPr>
          <w:rFonts w:asciiTheme="minorHAnsi" w:hAnsiTheme="minorHAnsi" w:cstheme="minorHAnsi"/>
          <w:bCs/>
          <w:sz w:val="22"/>
          <w:szCs w:val="22"/>
        </w:rPr>
        <w:t>.</w:t>
      </w:r>
      <w:r w:rsidR="00E44632" w:rsidRPr="00213A41">
        <w:rPr>
          <w:rFonts w:asciiTheme="minorHAnsi" w:hAnsiTheme="minorHAnsi" w:cstheme="minorHAnsi"/>
          <w:b/>
          <w:bCs/>
          <w:sz w:val="22"/>
          <w:szCs w:val="22"/>
        </w:rPr>
        <w:tab/>
      </w:r>
      <w:r w:rsidR="00053920" w:rsidRPr="00213A41">
        <w:rPr>
          <w:rFonts w:asciiTheme="minorHAnsi" w:hAnsiTheme="minorHAnsi" w:cstheme="minorHAnsi"/>
          <w:b/>
          <w:bCs/>
          <w:sz w:val="22"/>
          <w:szCs w:val="22"/>
          <w:u w:val="single"/>
        </w:rPr>
        <w:t>Report of the Finance Committee</w:t>
      </w:r>
      <w:r w:rsidR="00053920" w:rsidRPr="00213A41">
        <w:rPr>
          <w:rFonts w:asciiTheme="minorHAnsi" w:hAnsiTheme="minorHAnsi" w:cstheme="minorHAnsi"/>
          <w:bCs/>
          <w:sz w:val="22"/>
          <w:szCs w:val="22"/>
        </w:rPr>
        <w:t xml:space="preserve"> (1 report for each church)</w:t>
      </w:r>
      <w:r w:rsidR="00053920">
        <w:rPr>
          <w:rFonts w:asciiTheme="minorHAnsi" w:hAnsiTheme="minorHAnsi" w:cstheme="minorHAnsi"/>
          <w:bCs/>
          <w:sz w:val="22"/>
          <w:szCs w:val="22"/>
        </w:rPr>
        <w:t xml:space="preserve"> Finance chair to complete.  </w:t>
      </w:r>
    </w:p>
    <w:p w14:paraId="6EE860A9" w14:textId="0919F68B" w:rsidR="00B82DE2" w:rsidRPr="00053920" w:rsidRDefault="00243944" w:rsidP="00213A41">
      <w:pPr>
        <w:pStyle w:val="Level1"/>
        <w:numPr>
          <w:ilvl w:val="0"/>
          <w:numId w:val="0"/>
        </w:numPr>
        <w:tabs>
          <w:tab w:val="left" w:pos="-1440"/>
        </w:tabs>
        <w:ind w:left="720"/>
        <w:rPr>
          <w:rFonts w:asciiTheme="minorHAnsi" w:hAnsiTheme="minorHAnsi" w:cstheme="minorHAnsi"/>
          <w:sz w:val="22"/>
          <w:szCs w:val="22"/>
        </w:rPr>
      </w:pPr>
      <w:r>
        <w:rPr>
          <w:rFonts w:asciiTheme="minorHAnsi" w:hAnsiTheme="minorHAnsi" w:cstheme="minorHAnsi"/>
          <w:b/>
          <w:bCs/>
          <w:sz w:val="22"/>
          <w:szCs w:val="22"/>
        </w:rPr>
        <w:t>a) 202</w:t>
      </w:r>
      <w:r w:rsidR="00D55497">
        <w:rPr>
          <w:rFonts w:asciiTheme="minorHAnsi" w:hAnsiTheme="minorHAnsi" w:cstheme="minorHAnsi"/>
          <w:b/>
          <w:bCs/>
          <w:sz w:val="22"/>
          <w:szCs w:val="22"/>
        </w:rPr>
        <w:t>6</w:t>
      </w:r>
      <w:r w:rsidR="00B82DE2" w:rsidRPr="00213A41">
        <w:rPr>
          <w:rFonts w:asciiTheme="minorHAnsi" w:hAnsiTheme="minorHAnsi" w:cstheme="minorHAnsi"/>
          <w:b/>
          <w:bCs/>
          <w:sz w:val="22"/>
          <w:szCs w:val="22"/>
        </w:rPr>
        <w:t xml:space="preserve"> Local Church Budget</w:t>
      </w:r>
      <w:r w:rsidR="00B82DE2" w:rsidRPr="00213A41">
        <w:rPr>
          <w:rFonts w:asciiTheme="minorHAnsi" w:hAnsiTheme="minorHAnsi" w:cstheme="minorHAnsi"/>
          <w:sz w:val="22"/>
          <w:szCs w:val="22"/>
        </w:rPr>
        <w:t xml:space="preserve"> </w:t>
      </w:r>
      <w:r w:rsidR="00B82DE2" w:rsidRPr="00213A41">
        <w:rPr>
          <w:rFonts w:asciiTheme="minorHAnsi" w:hAnsiTheme="minorHAnsi" w:cstheme="minorHAnsi"/>
          <w:b/>
          <w:sz w:val="22"/>
          <w:szCs w:val="22"/>
        </w:rPr>
        <w:t>(N</w:t>
      </w:r>
      <w:r w:rsidR="00577284">
        <w:rPr>
          <w:rFonts w:asciiTheme="minorHAnsi" w:hAnsiTheme="minorHAnsi" w:cstheme="minorHAnsi"/>
          <w:b/>
          <w:sz w:val="22"/>
          <w:szCs w:val="22"/>
        </w:rPr>
        <w:t>o</w:t>
      </w:r>
      <w:r w:rsidR="00B82DE2" w:rsidRPr="00213A41">
        <w:rPr>
          <w:rFonts w:asciiTheme="minorHAnsi" w:hAnsiTheme="minorHAnsi" w:cstheme="minorHAnsi"/>
          <w:b/>
          <w:sz w:val="22"/>
          <w:szCs w:val="22"/>
        </w:rPr>
        <w:t xml:space="preserve"> </w:t>
      </w:r>
      <w:r w:rsidR="00577284">
        <w:rPr>
          <w:rFonts w:asciiTheme="minorHAnsi" w:hAnsiTheme="minorHAnsi" w:cstheme="minorHAnsi"/>
          <w:b/>
          <w:sz w:val="22"/>
          <w:szCs w:val="22"/>
        </w:rPr>
        <w:t xml:space="preserve">form provided) </w:t>
      </w:r>
      <w:r w:rsidR="00053920">
        <w:rPr>
          <w:rFonts w:asciiTheme="minorHAnsi" w:hAnsiTheme="minorHAnsi" w:cstheme="minorHAnsi"/>
          <w:sz w:val="22"/>
          <w:szCs w:val="22"/>
        </w:rPr>
        <w:t>budget may be approved</w:t>
      </w:r>
      <w:r w:rsidR="00F56C63">
        <w:rPr>
          <w:rFonts w:asciiTheme="minorHAnsi" w:hAnsiTheme="minorHAnsi" w:cstheme="minorHAnsi"/>
          <w:sz w:val="22"/>
          <w:szCs w:val="22"/>
        </w:rPr>
        <w:t xml:space="preserve">, </w:t>
      </w:r>
      <w:r w:rsidR="00577284">
        <w:rPr>
          <w:rFonts w:asciiTheme="minorHAnsi" w:hAnsiTheme="minorHAnsi" w:cstheme="minorHAnsi"/>
          <w:sz w:val="22"/>
          <w:szCs w:val="22"/>
        </w:rPr>
        <w:t>if it’s ready</w:t>
      </w:r>
      <w:r w:rsidR="00847324">
        <w:rPr>
          <w:rFonts w:asciiTheme="minorHAnsi" w:hAnsiTheme="minorHAnsi" w:cstheme="minorHAnsi"/>
          <w:sz w:val="22"/>
          <w:szCs w:val="22"/>
        </w:rPr>
        <w:t>. For early charge conferences, the 2026 budget may be sent to the district office afterwards. Budget must be received by January 15, 2026.</w:t>
      </w:r>
      <w:r w:rsidR="00577284">
        <w:rPr>
          <w:rFonts w:asciiTheme="minorHAnsi" w:hAnsiTheme="minorHAnsi" w:cstheme="minorHAnsi"/>
          <w:sz w:val="22"/>
          <w:szCs w:val="22"/>
        </w:rPr>
        <w:t xml:space="preserve"> </w:t>
      </w:r>
    </w:p>
    <w:p w14:paraId="63D11313" w14:textId="77777777" w:rsidR="00B82DE2" w:rsidRDefault="00B82DE2" w:rsidP="00213A41">
      <w:pPr>
        <w:pStyle w:val="Level1"/>
        <w:numPr>
          <w:ilvl w:val="0"/>
          <w:numId w:val="0"/>
        </w:numPr>
        <w:tabs>
          <w:tab w:val="left" w:pos="-1440"/>
        </w:tabs>
        <w:ind w:left="720"/>
        <w:rPr>
          <w:rFonts w:asciiTheme="minorHAnsi" w:hAnsiTheme="minorHAnsi" w:cstheme="minorHAnsi"/>
          <w:b/>
          <w:bCs/>
          <w:sz w:val="22"/>
          <w:szCs w:val="22"/>
        </w:rPr>
      </w:pPr>
      <w:r w:rsidRPr="00213A41">
        <w:rPr>
          <w:rFonts w:asciiTheme="minorHAnsi" w:hAnsiTheme="minorHAnsi" w:cstheme="minorHAnsi"/>
          <w:b/>
          <w:bCs/>
          <w:sz w:val="22"/>
          <w:szCs w:val="22"/>
        </w:rPr>
        <w:t>b) Current Treasure</w:t>
      </w:r>
      <w:r w:rsidR="00577284">
        <w:rPr>
          <w:rFonts w:asciiTheme="minorHAnsi" w:hAnsiTheme="minorHAnsi" w:cstheme="minorHAnsi"/>
          <w:b/>
          <w:bCs/>
          <w:sz w:val="22"/>
          <w:szCs w:val="22"/>
        </w:rPr>
        <w:t>r’s Report of Income and Expenses,</w:t>
      </w:r>
      <w:r w:rsidRPr="00213A41">
        <w:rPr>
          <w:rFonts w:asciiTheme="minorHAnsi" w:hAnsiTheme="minorHAnsi" w:cstheme="minorHAnsi"/>
          <w:b/>
          <w:bCs/>
          <w:sz w:val="22"/>
          <w:szCs w:val="22"/>
        </w:rPr>
        <w:t xml:space="preserve"> Jan. to present. (N</w:t>
      </w:r>
      <w:r w:rsidR="00577284">
        <w:rPr>
          <w:rFonts w:asciiTheme="minorHAnsi" w:hAnsiTheme="minorHAnsi" w:cstheme="minorHAnsi"/>
          <w:b/>
          <w:bCs/>
          <w:sz w:val="22"/>
          <w:szCs w:val="22"/>
        </w:rPr>
        <w:t>o form provided</w:t>
      </w:r>
      <w:r w:rsidRPr="00213A41">
        <w:rPr>
          <w:rFonts w:asciiTheme="minorHAnsi" w:hAnsiTheme="minorHAnsi" w:cstheme="minorHAnsi"/>
          <w:b/>
          <w:bCs/>
          <w:sz w:val="22"/>
          <w:szCs w:val="22"/>
        </w:rPr>
        <w:t>)</w:t>
      </w:r>
    </w:p>
    <w:p w14:paraId="66D5BE74" w14:textId="77777777" w:rsidR="003B2E44" w:rsidRPr="003B2E44" w:rsidRDefault="00E96F20" w:rsidP="003B2E44">
      <w:pPr>
        <w:pStyle w:val="Level1"/>
        <w:numPr>
          <w:ilvl w:val="0"/>
          <w:numId w:val="0"/>
        </w:numPr>
        <w:tabs>
          <w:tab w:val="left" w:pos="-1440"/>
        </w:tabs>
        <w:ind w:left="720" w:hanging="720"/>
        <w:rPr>
          <w:rFonts w:asciiTheme="minorHAnsi" w:hAnsiTheme="minorHAnsi" w:cstheme="minorHAnsi"/>
          <w:bCs/>
          <w:sz w:val="22"/>
          <w:szCs w:val="22"/>
        </w:rPr>
      </w:pPr>
      <w:r w:rsidRPr="00213A41">
        <w:rPr>
          <w:rFonts w:asciiTheme="minorHAnsi" w:hAnsiTheme="minorHAnsi" w:cstheme="minorHAnsi"/>
          <w:bCs/>
          <w:sz w:val="22"/>
          <w:szCs w:val="22"/>
        </w:rPr>
        <w:t>14</w:t>
      </w:r>
      <w:r w:rsidR="00B82DE2" w:rsidRPr="00213A41">
        <w:rPr>
          <w:rFonts w:asciiTheme="minorHAnsi" w:hAnsiTheme="minorHAnsi" w:cstheme="minorHAnsi"/>
          <w:bCs/>
          <w:sz w:val="22"/>
          <w:szCs w:val="22"/>
        </w:rPr>
        <w:t>.</w:t>
      </w:r>
      <w:r w:rsidR="003B2E44">
        <w:rPr>
          <w:rFonts w:asciiTheme="minorHAnsi" w:hAnsiTheme="minorHAnsi" w:cstheme="minorHAnsi"/>
          <w:bCs/>
          <w:sz w:val="22"/>
          <w:szCs w:val="22"/>
        </w:rPr>
        <w:tab/>
      </w:r>
      <w:r w:rsidR="003B2E44" w:rsidRPr="00213A41">
        <w:rPr>
          <w:rFonts w:asciiTheme="minorHAnsi" w:hAnsiTheme="minorHAnsi" w:cstheme="minorHAnsi"/>
          <w:b/>
          <w:sz w:val="22"/>
          <w:szCs w:val="22"/>
          <w:u w:val="single"/>
        </w:rPr>
        <w:t>Conference/District Leadership Nomination</w:t>
      </w:r>
      <w:r w:rsidR="003B2E44">
        <w:rPr>
          <w:rFonts w:asciiTheme="minorHAnsi" w:hAnsiTheme="minorHAnsi" w:cstheme="minorHAnsi"/>
          <w:b/>
          <w:sz w:val="22"/>
          <w:szCs w:val="22"/>
          <w:u w:val="single"/>
        </w:rPr>
        <w:t>s</w:t>
      </w:r>
      <w:r w:rsidR="003B2E44" w:rsidRPr="00836CFC">
        <w:rPr>
          <w:rFonts w:asciiTheme="minorHAnsi" w:hAnsiTheme="minorHAnsi" w:cstheme="minorHAnsi"/>
          <w:b/>
          <w:sz w:val="22"/>
          <w:szCs w:val="22"/>
        </w:rPr>
        <w:t xml:space="preserve">: </w:t>
      </w:r>
      <w:r w:rsidR="003B2E44" w:rsidRPr="00836CFC">
        <w:rPr>
          <w:rFonts w:asciiTheme="minorHAnsi" w:hAnsiTheme="minorHAnsi" w:cstheme="minorHAnsi"/>
          <w:sz w:val="22"/>
          <w:szCs w:val="22"/>
        </w:rPr>
        <w:t>Conference</w:t>
      </w:r>
      <w:r w:rsidR="003B2E44" w:rsidRPr="00213A41">
        <w:rPr>
          <w:rFonts w:asciiTheme="minorHAnsi" w:hAnsiTheme="minorHAnsi" w:cstheme="minorHAnsi"/>
          <w:sz w:val="22"/>
          <w:szCs w:val="22"/>
        </w:rPr>
        <w:t xml:space="preserve">/District Committees; College </w:t>
      </w:r>
    </w:p>
    <w:p w14:paraId="30F86054" w14:textId="77777777" w:rsidR="003B2E44" w:rsidRDefault="003B2E44" w:rsidP="003B2E44">
      <w:pPr>
        <w:tabs>
          <w:tab w:val="left" w:pos="-1440"/>
        </w:tabs>
        <w:ind w:left="720"/>
        <w:contextualSpacing/>
        <w:rPr>
          <w:rFonts w:asciiTheme="minorHAnsi" w:hAnsiTheme="minorHAnsi" w:cstheme="minorHAnsi"/>
          <w:sz w:val="22"/>
          <w:szCs w:val="22"/>
        </w:rPr>
      </w:pPr>
      <w:r w:rsidRPr="00213A41">
        <w:rPr>
          <w:rFonts w:asciiTheme="minorHAnsi" w:hAnsiTheme="minorHAnsi" w:cstheme="minorHAnsi"/>
          <w:sz w:val="22"/>
          <w:szCs w:val="22"/>
        </w:rPr>
        <w:t>Trustees; Methodist Homes Trustees</w:t>
      </w:r>
      <w:r>
        <w:rPr>
          <w:rFonts w:asciiTheme="minorHAnsi" w:hAnsiTheme="minorHAnsi" w:cstheme="minorHAnsi"/>
          <w:sz w:val="22"/>
          <w:szCs w:val="22"/>
        </w:rPr>
        <w:t xml:space="preserve">; forms are available here:          </w:t>
      </w:r>
      <w:hyperlink r:id="rId10" w:history="1">
        <w:r w:rsidRPr="00836CFC">
          <w:rPr>
            <w:rFonts w:asciiTheme="minorHAnsi" w:hAnsiTheme="minorHAnsi" w:cstheme="minorHAnsi"/>
            <w:color w:val="0000FF"/>
            <w:sz w:val="22"/>
            <w:szCs w:val="22"/>
            <w:u w:val="single"/>
          </w:rPr>
          <w:t>https://www.umcsc.org/nominations/</w:t>
        </w:r>
      </w:hyperlink>
      <w:r>
        <w:rPr>
          <w:rFonts w:asciiTheme="minorHAnsi" w:hAnsiTheme="minorHAnsi" w:cstheme="minorHAnsi"/>
          <w:sz w:val="22"/>
          <w:szCs w:val="22"/>
        </w:rPr>
        <w:t xml:space="preserve">  </w:t>
      </w:r>
    </w:p>
    <w:p w14:paraId="4394377B" w14:textId="77777777" w:rsidR="00980FC6" w:rsidRPr="001A32ED" w:rsidRDefault="003B2E44" w:rsidP="009A4CC8">
      <w:pPr>
        <w:pStyle w:val="Level1"/>
        <w:numPr>
          <w:ilvl w:val="0"/>
          <w:numId w:val="0"/>
        </w:numPr>
        <w:tabs>
          <w:tab w:val="left" w:pos="-1440"/>
        </w:tabs>
        <w:ind w:left="720" w:hanging="720"/>
        <w:rPr>
          <w:rFonts w:asciiTheme="minorHAnsi" w:hAnsiTheme="minorHAnsi" w:cstheme="minorHAnsi"/>
          <w:bCs/>
          <w:sz w:val="22"/>
          <w:szCs w:val="22"/>
        </w:rPr>
      </w:pPr>
      <w:r>
        <w:rPr>
          <w:rFonts w:asciiTheme="minorHAnsi" w:hAnsiTheme="minorHAnsi" w:cstheme="minorHAnsi"/>
          <w:bCs/>
          <w:sz w:val="22"/>
          <w:szCs w:val="22"/>
        </w:rPr>
        <w:t>15</w:t>
      </w:r>
      <w:r w:rsidRPr="00053C9B">
        <w:rPr>
          <w:rFonts w:asciiTheme="minorHAnsi" w:hAnsiTheme="minorHAnsi" w:cstheme="minorHAnsi"/>
          <w:b/>
          <w:bCs/>
          <w:sz w:val="22"/>
          <w:szCs w:val="22"/>
        </w:rPr>
        <w:t xml:space="preserve">.        </w:t>
      </w:r>
      <w:r w:rsidR="001A32ED" w:rsidRPr="00053C9B">
        <w:rPr>
          <w:rFonts w:asciiTheme="minorHAnsi" w:hAnsiTheme="minorHAnsi" w:cstheme="minorHAnsi"/>
          <w:b/>
          <w:bCs/>
          <w:sz w:val="22"/>
          <w:szCs w:val="22"/>
        </w:rPr>
        <w:t xml:space="preserve"> </w:t>
      </w:r>
      <w:r w:rsidR="00980FC6" w:rsidRPr="00053C9B">
        <w:rPr>
          <w:rFonts w:asciiTheme="minorHAnsi" w:hAnsiTheme="minorHAnsi" w:cstheme="minorHAnsi"/>
          <w:b/>
          <w:sz w:val="22"/>
          <w:szCs w:val="22"/>
          <w:u w:val="single"/>
        </w:rPr>
        <w:t>High School Junior/Seniors and college students</w:t>
      </w:r>
      <w:r w:rsidR="001A32ED">
        <w:rPr>
          <w:rFonts w:asciiTheme="minorHAnsi" w:hAnsiTheme="minorHAnsi" w:cstheme="minorHAnsi"/>
          <w:sz w:val="22"/>
          <w:szCs w:val="22"/>
        </w:rPr>
        <w:t xml:space="preserve"> – </w:t>
      </w:r>
      <w:r w:rsidR="001A32ED" w:rsidRPr="00D55497">
        <w:rPr>
          <w:rFonts w:asciiTheme="minorHAnsi" w:hAnsiTheme="minorHAnsi" w:cstheme="minorHAnsi"/>
          <w:b/>
          <w:bCs/>
          <w:color w:val="FF0000"/>
          <w:sz w:val="22"/>
          <w:szCs w:val="22"/>
        </w:rPr>
        <w:t>submit on-line; no need to print.</w:t>
      </w:r>
      <w:r w:rsidR="00980FC6" w:rsidRPr="001A32ED">
        <w:rPr>
          <w:rFonts w:asciiTheme="minorHAnsi" w:hAnsiTheme="minorHAnsi" w:cstheme="minorHAnsi"/>
          <w:sz w:val="22"/>
          <w:szCs w:val="22"/>
        </w:rPr>
        <w:t xml:space="preserve">    </w:t>
      </w:r>
    </w:p>
    <w:p w14:paraId="39649532" w14:textId="4E8D4B40" w:rsidR="00887A6F" w:rsidRPr="00887A6F" w:rsidRDefault="00980FC6" w:rsidP="00887A6F">
      <w:pPr>
        <w:pStyle w:val="Level1"/>
        <w:numPr>
          <w:ilvl w:val="0"/>
          <w:numId w:val="0"/>
        </w:numPr>
        <w:tabs>
          <w:tab w:val="left" w:pos="-1440"/>
        </w:tabs>
        <w:ind w:left="720" w:hanging="720"/>
        <w:rPr>
          <w:rFonts w:asciiTheme="minorHAnsi" w:hAnsiTheme="minorHAnsi" w:cstheme="minorHAnsi"/>
          <w:sz w:val="22"/>
          <w:szCs w:val="22"/>
        </w:rPr>
      </w:pPr>
      <w:r w:rsidRPr="001A32ED">
        <w:rPr>
          <w:rFonts w:asciiTheme="minorHAnsi" w:hAnsiTheme="minorHAnsi" w:cstheme="minorHAnsi"/>
          <w:sz w:val="22"/>
          <w:szCs w:val="22"/>
        </w:rPr>
        <w:t xml:space="preserve">16. </w:t>
      </w:r>
      <w:r w:rsidRPr="001A32ED">
        <w:rPr>
          <w:rFonts w:asciiTheme="minorHAnsi" w:hAnsiTheme="minorHAnsi" w:cstheme="minorHAnsi"/>
          <w:sz w:val="22"/>
          <w:szCs w:val="22"/>
        </w:rPr>
        <w:tab/>
      </w:r>
      <w:r w:rsidR="00561422" w:rsidRPr="001A32ED">
        <w:rPr>
          <w:rFonts w:asciiTheme="minorHAnsi" w:hAnsiTheme="minorHAnsi" w:cstheme="minorHAnsi"/>
          <w:b/>
          <w:sz w:val="22"/>
          <w:szCs w:val="22"/>
          <w:u w:val="single"/>
        </w:rPr>
        <w:t>Safe Sanctuary</w:t>
      </w:r>
      <w:r w:rsidR="00887A6F">
        <w:rPr>
          <w:rFonts w:asciiTheme="minorHAnsi" w:hAnsiTheme="minorHAnsi" w:cstheme="minorHAnsi"/>
          <w:b/>
          <w:sz w:val="22"/>
          <w:szCs w:val="22"/>
          <w:u w:val="single"/>
        </w:rPr>
        <w:t>:</w:t>
      </w:r>
      <w:r w:rsidR="00561422" w:rsidRPr="001A32ED">
        <w:rPr>
          <w:rFonts w:asciiTheme="minorHAnsi" w:hAnsiTheme="minorHAnsi" w:cstheme="minorHAnsi"/>
          <w:b/>
          <w:sz w:val="22"/>
          <w:szCs w:val="22"/>
        </w:rPr>
        <w:t xml:space="preserve"> </w:t>
      </w:r>
      <w:r w:rsidR="00561422" w:rsidRPr="001A32ED">
        <w:rPr>
          <w:rFonts w:asciiTheme="minorHAnsi" w:hAnsiTheme="minorHAnsi" w:cstheme="minorHAnsi"/>
          <w:sz w:val="22"/>
          <w:szCs w:val="22"/>
        </w:rPr>
        <w:t xml:space="preserve">The </w:t>
      </w:r>
      <w:r w:rsidR="009A4CC8" w:rsidRPr="001A32ED">
        <w:rPr>
          <w:rFonts w:asciiTheme="minorHAnsi" w:hAnsiTheme="minorHAnsi" w:cstheme="minorHAnsi"/>
          <w:sz w:val="22"/>
          <w:szCs w:val="22"/>
        </w:rPr>
        <w:t xml:space="preserve">local church policy should be reviewed annually. </w:t>
      </w:r>
      <w:r w:rsidR="00D55497">
        <w:rPr>
          <w:rFonts w:asciiTheme="minorHAnsi" w:hAnsiTheme="minorHAnsi" w:cstheme="minorHAnsi"/>
          <w:sz w:val="22"/>
          <w:szCs w:val="22"/>
        </w:rPr>
        <w:t>Remember the Safe Sanctuary Form certifies that the church’s safe sanctuary policy is on file in the District Office.</w:t>
      </w:r>
      <w:r w:rsidR="00887A6F">
        <w:rPr>
          <w:rFonts w:asciiTheme="minorHAnsi" w:hAnsiTheme="minorHAnsi" w:cstheme="minorHAnsi"/>
          <w:sz w:val="22"/>
          <w:szCs w:val="22"/>
        </w:rPr>
        <w:t xml:space="preserve"> </w:t>
      </w:r>
      <w:r w:rsidR="00887A6F">
        <w:rPr>
          <w:rFonts w:asciiTheme="minorHAnsi" w:hAnsiTheme="minorHAnsi" w:cstheme="minorHAnsi"/>
          <w:b/>
          <w:bCs/>
          <w:sz w:val="22"/>
          <w:szCs w:val="22"/>
        </w:rPr>
        <w:t>Include</w:t>
      </w:r>
      <w:r w:rsidR="00887A6F">
        <w:rPr>
          <w:rFonts w:asciiTheme="minorHAnsi" w:hAnsiTheme="minorHAnsi" w:cstheme="minorHAnsi"/>
          <w:sz w:val="22"/>
          <w:szCs w:val="22"/>
        </w:rPr>
        <w:t xml:space="preserve"> a copy of the current Safe Sanctuary Policy – must be dated and signed signifying review and approval by church council. Date must be within the last 5 years (2020-2025)</w:t>
      </w:r>
    </w:p>
    <w:p w14:paraId="1C2E7FA0" w14:textId="77777777" w:rsidR="00980FC6" w:rsidRDefault="00980FC6" w:rsidP="00980FC6">
      <w:pPr>
        <w:pStyle w:val="Level1"/>
        <w:numPr>
          <w:ilvl w:val="0"/>
          <w:numId w:val="0"/>
        </w:numPr>
        <w:tabs>
          <w:tab w:val="left" w:pos="-1440"/>
        </w:tabs>
        <w:ind w:left="720" w:hanging="720"/>
        <w:rPr>
          <w:rStyle w:val="Hyperlink"/>
          <w:rFonts w:asciiTheme="minorHAnsi" w:hAnsiTheme="minorHAnsi" w:cstheme="minorHAnsi"/>
          <w:sz w:val="22"/>
          <w:szCs w:val="22"/>
        </w:rPr>
      </w:pPr>
      <w:r w:rsidRPr="001A32ED">
        <w:rPr>
          <w:rFonts w:asciiTheme="minorHAnsi" w:hAnsiTheme="minorHAnsi" w:cstheme="minorHAnsi"/>
          <w:sz w:val="22"/>
          <w:szCs w:val="22"/>
        </w:rPr>
        <w:t>17.</w:t>
      </w:r>
      <w:r w:rsidRPr="001A32ED">
        <w:rPr>
          <w:rFonts w:asciiTheme="minorHAnsi" w:hAnsiTheme="minorHAnsi" w:cstheme="minorHAnsi"/>
          <w:sz w:val="22"/>
          <w:szCs w:val="22"/>
        </w:rPr>
        <w:tab/>
      </w:r>
      <w:r w:rsidRPr="00053C9B">
        <w:rPr>
          <w:rFonts w:asciiTheme="minorHAnsi" w:hAnsiTheme="minorHAnsi" w:cstheme="minorHAnsi"/>
          <w:b/>
          <w:sz w:val="22"/>
          <w:szCs w:val="22"/>
          <w:u w:val="single"/>
        </w:rPr>
        <w:t>Local Church Policy on Sexual Misconduct</w:t>
      </w:r>
      <w:r w:rsidR="00053C9B">
        <w:rPr>
          <w:rFonts w:asciiTheme="minorHAnsi" w:hAnsiTheme="minorHAnsi" w:cstheme="minorHAnsi"/>
          <w:b/>
          <w:sz w:val="22"/>
          <w:szCs w:val="22"/>
          <w:u w:val="single"/>
        </w:rPr>
        <w:t xml:space="preserve"> </w:t>
      </w:r>
      <w:r w:rsidR="00053C9B">
        <w:rPr>
          <w:rFonts w:asciiTheme="minorHAnsi" w:hAnsiTheme="minorHAnsi" w:cstheme="minorHAnsi"/>
          <w:sz w:val="22"/>
          <w:szCs w:val="22"/>
        </w:rPr>
        <w:t xml:space="preserve">– This policy should be discussed by Church Council prior to Charge Conference.  </w:t>
      </w:r>
      <w:r w:rsidR="00CA1A1E">
        <w:rPr>
          <w:rFonts w:asciiTheme="minorHAnsi" w:hAnsiTheme="minorHAnsi" w:cstheme="minorHAnsi"/>
          <w:sz w:val="22"/>
          <w:szCs w:val="22"/>
        </w:rPr>
        <w:t>A</w:t>
      </w:r>
      <w:r w:rsidRPr="001A32ED">
        <w:rPr>
          <w:rFonts w:asciiTheme="minorHAnsi" w:hAnsiTheme="minorHAnsi" w:cstheme="minorHAnsi"/>
          <w:sz w:val="22"/>
          <w:szCs w:val="22"/>
        </w:rPr>
        <w:t xml:space="preserve"> sample</w:t>
      </w:r>
      <w:r w:rsidR="00CA1A1E">
        <w:rPr>
          <w:rFonts w:asciiTheme="minorHAnsi" w:hAnsiTheme="minorHAnsi" w:cstheme="minorHAnsi"/>
          <w:sz w:val="22"/>
          <w:szCs w:val="22"/>
        </w:rPr>
        <w:t xml:space="preserve"> template may be found here</w:t>
      </w:r>
      <w:r w:rsidRPr="001A32ED">
        <w:rPr>
          <w:rFonts w:asciiTheme="minorHAnsi" w:hAnsiTheme="minorHAnsi" w:cstheme="minorHAnsi"/>
          <w:sz w:val="22"/>
          <w:szCs w:val="22"/>
        </w:rPr>
        <w:t xml:space="preserve">:  </w:t>
      </w:r>
      <w:hyperlink r:id="rId11" w:history="1">
        <w:r w:rsidRPr="001A32ED">
          <w:rPr>
            <w:rStyle w:val="Hyperlink"/>
            <w:rFonts w:asciiTheme="minorHAnsi" w:hAnsiTheme="minorHAnsi" w:cstheme="minorHAnsi"/>
            <w:sz w:val="22"/>
            <w:szCs w:val="22"/>
          </w:rPr>
          <w:t>https://www.umcsc.org/home/wp-content/uploads/Sample-Local-Church-Policy-Statement-on-Misconduct-of-a-Sexual-Nature-2016.pdf</w:t>
        </w:r>
      </w:hyperlink>
    </w:p>
    <w:p w14:paraId="1F7D6B51" w14:textId="5C9A7258" w:rsidR="005A327C" w:rsidRPr="005A327C" w:rsidRDefault="005A327C" w:rsidP="00980FC6">
      <w:pPr>
        <w:pStyle w:val="Level1"/>
        <w:numPr>
          <w:ilvl w:val="0"/>
          <w:numId w:val="0"/>
        </w:numPr>
        <w:tabs>
          <w:tab w:val="left" w:pos="-1440"/>
        </w:tabs>
        <w:ind w:left="720" w:hanging="720"/>
        <w:rPr>
          <w:rStyle w:val="Hyperlink"/>
          <w:rFonts w:asciiTheme="minorHAnsi" w:hAnsiTheme="minorHAnsi" w:cstheme="minorHAnsi"/>
          <w:b/>
          <w:bCs/>
          <w:color w:val="FF0000"/>
          <w:sz w:val="22"/>
          <w:szCs w:val="22"/>
          <w:u w:val="none"/>
        </w:rPr>
      </w:pPr>
      <w:r>
        <w:rPr>
          <w:rFonts w:asciiTheme="minorHAnsi" w:hAnsiTheme="minorHAnsi" w:cstheme="minorHAnsi"/>
          <w:sz w:val="22"/>
          <w:szCs w:val="22"/>
        </w:rPr>
        <w:t>18.</w:t>
      </w:r>
      <w:r>
        <w:rPr>
          <w:rStyle w:val="Hyperlink"/>
          <w:rFonts w:asciiTheme="minorHAnsi" w:hAnsiTheme="minorHAnsi" w:cstheme="minorHAnsi"/>
          <w:sz w:val="22"/>
          <w:szCs w:val="22"/>
          <w:u w:val="none"/>
        </w:rPr>
        <w:tab/>
      </w:r>
      <w:r>
        <w:rPr>
          <w:rStyle w:val="Hyperlink"/>
          <w:rFonts w:asciiTheme="minorHAnsi" w:hAnsiTheme="minorHAnsi" w:cstheme="minorHAnsi"/>
          <w:b/>
          <w:bCs/>
          <w:color w:val="FF0000"/>
          <w:sz w:val="22"/>
          <w:szCs w:val="22"/>
          <w:u w:val="none"/>
        </w:rPr>
        <w:t>Have ALL forms signed by Committee chairs and pastor(s) BEFORE pastoral consultation with the District Superintendent. Flag reports that need the D.S. signature so that he may sign them before convening the charge conference.</w:t>
      </w:r>
    </w:p>
    <w:p w14:paraId="2AFA835F" w14:textId="77777777" w:rsidR="005A327C" w:rsidRPr="001A32ED" w:rsidRDefault="005A327C" w:rsidP="00980FC6">
      <w:pPr>
        <w:pStyle w:val="Level1"/>
        <w:numPr>
          <w:ilvl w:val="0"/>
          <w:numId w:val="0"/>
        </w:numPr>
        <w:tabs>
          <w:tab w:val="left" w:pos="-1440"/>
        </w:tabs>
        <w:ind w:left="720" w:hanging="720"/>
        <w:rPr>
          <w:rFonts w:asciiTheme="minorHAnsi" w:hAnsiTheme="minorHAnsi" w:cstheme="minorHAnsi"/>
          <w:sz w:val="22"/>
          <w:szCs w:val="22"/>
        </w:rPr>
      </w:pPr>
    </w:p>
    <w:p w14:paraId="3EE2E20F" w14:textId="77777777" w:rsidR="003B2E44" w:rsidRPr="001A32ED" w:rsidRDefault="003B2E44" w:rsidP="003B2E44">
      <w:pPr>
        <w:tabs>
          <w:tab w:val="left" w:pos="-1440"/>
        </w:tabs>
        <w:ind w:left="1440" w:hanging="720"/>
        <w:contextualSpacing/>
        <w:rPr>
          <w:rFonts w:asciiTheme="minorHAnsi" w:hAnsiTheme="minorHAnsi" w:cstheme="minorHAnsi"/>
          <w:sz w:val="22"/>
          <w:szCs w:val="22"/>
        </w:rPr>
      </w:pPr>
    </w:p>
    <w:p w14:paraId="2107377D" w14:textId="37EFADA2" w:rsidR="003B2E44" w:rsidRDefault="00847324" w:rsidP="00847324">
      <w:pPr>
        <w:tabs>
          <w:tab w:val="left" w:pos="-1440"/>
        </w:tabs>
        <w:contextualSpacing/>
        <w:rPr>
          <w:rFonts w:asciiTheme="minorHAnsi" w:hAnsiTheme="minorHAnsi" w:cstheme="minorHAnsi"/>
          <w:b/>
          <w:bCs/>
          <w:sz w:val="22"/>
          <w:szCs w:val="22"/>
          <w:u w:val="single"/>
        </w:rPr>
      </w:pPr>
      <w:r>
        <w:rPr>
          <w:rFonts w:asciiTheme="minorHAnsi" w:hAnsiTheme="minorHAnsi" w:cstheme="minorHAnsi"/>
          <w:b/>
          <w:bCs/>
          <w:sz w:val="22"/>
          <w:szCs w:val="22"/>
          <w:u w:val="single"/>
        </w:rPr>
        <w:t>PREPARING REPORTS FOR CHARGE CONFERENCE</w:t>
      </w:r>
      <w:r w:rsidRPr="00213A41">
        <w:rPr>
          <w:rFonts w:asciiTheme="minorHAnsi" w:hAnsiTheme="minorHAnsi" w:cstheme="minorHAnsi"/>
          <w:b/>
          <w:bCs/>
          <w:sz w:val="22"/>
          <w:szCs w:val="22"/>
          <w:u w:val="single"/>
        </w:rPr>
        <w:t>:</w:t>
      </w:r>
    </w:p>
    <w:p w14:paraId="570A305B" w14:textId="77777777" w:rsidR="00847324" w:rsidRDefault="00847324" w:rsidP="00847324">
      <w:pPr>
        <w:tabs>
          <w:tab w:val="left" w:pos="-1440"/>
        </w:tabs>
        <w:contextualSpacing/>
        <w:rPr>
          <w:rFonts w:asciiTheme="minorHAnsi" w:hAnsiTheme="minorHAnsi" w:cstheme="minorHAnsi"/>
          <w:b/>
          <w:bCs/>
          <w:sz w:val="22"/>
          <w:szCs w:val="22"/>
          <w:u w:val="single"/>
        </w:rPr>
      </w:pPr>
    </w:p>
    <w:p w14:paraId="0E022C9A" w14:textId="0C98DB83" w:rsidR="00847324" w:rsidRDefault="00847324" w:rsidP="00847324">
      <w:pPr>
        <w:pStyle w:val="ListParagraph"/>
        <w:numPr>
          <w:ilvl w:val="0"/>
          <w:numId w:val="31"/>
        </w:numPr>
        <w:tabs>
          <w:tab w:val="left" w:pos="-1440"/>
        </w:tabs>
        <w:ind w:left="810" w:hanging="810"/>
        <w:rPr>
          <w:rFonts w:asciiTheme="minorHAnsi" w:hAnsiTheme="minorHAnsi" w:cstheme="minorHAnsi"/>
          <w:sz w:val="22"/>
          <w:szCs w:val="22"/>
        </w:rPr>
      </w:pPr>
      <w:r>
        <w:rPr>
          <w:rFonts w:asciiTheme="minorHAnsi" w:hAnsiTheme="minorHAnsi" w:cstheme="minorHAnsi"/>
          <w:sz w:val="22"/>
          <w:szCs w:val="22"/>
        </w:rPr>
        <w:t>Print a copy for the D.S. and one copy for each church on the charge.</w:t>
      </w:r>
    </w:p>
    <w:p w14:paraId="675E17FB" w14:textId="04907E6B" w:rsidR="00847324" w:rsidRDefault="00847324" w:rsidP="00847324">
      <w:pPr>
        <w:pStyle w:val="ListParagraph"/>
        <w:numPr>
          <w:ilvl w:val="0"/>
          <w:numId w:val="31"/>
        </w:numPr>
        <w:tabs>
          <w:tab w:val="left" w:pos="-1440"/>
        </w:tabs>
        <w:ind w:left="810" w:hanging="810"/>
        <w:rPr>
          <w:rFonts w:asciiTheme="minorHAnsi" w:hAnsiTheme="minorHAnsi" w:cstheme="minorHAnsi"/>
          <w:sz w:val="22"/>
          <w:szCs w:val="22"/>
        </w:rPr>
      </w:pPr>
      <w:r>
        <w:rPr>
          <w:rFonts w:asciiTheme="minorHAnsi" w:hAnsiTheme="minorHAnsi" w:cstheme="minorHAnsi"/>
          <w:sz w:val="22"/>
          <w:szCs w:val="22"/>
        </w:rPr>
        <w:t>Arrange like reports together for multi-point charges. Ex: all Trustee reports together; all Finance Committee reports together.</w:t>
      </w:r>
    </w:p>
    <w:p w14:paraId="7E7DCFE5" w14:textId="6CE3F5D0" w:rsidR="00847324" w:rsidRDefault="00847324" w:rsidP="00847324">
      <w:pPr>
        <w:pStyle w:val="ListParagraph"/>
        <w:numPr>
          <w:ilvl w:val="0"/>
          <w:numId w:val="31"/>
        </w:numPr>
        <w:tabs>
          <w:tab w:val="left" w:pos="-1440"/>
        </w:tabs>
        <w:ind w:left="810" w:hanging="810"/>
        <w:rPr>
          <w:rFonts w:asciiTheme="minorHAnsi" w:hAnsiTheme="minorHAnsi" w:cstheme="minorHAnsi"/>
          <w:sz w:val="22"/>
          <w:szCs w:val="22"/>
        </w:rPr>
      </w:pPr>
      <w:r>
        <w:rPr>
          <w:rFonts w:asciiTheme="minorHAnsi" w:hAnsiTheme="minorHAnsi" w:cstheme="minorHAnsi"/>
          <w:sz w:val="22"/>
          <w:szCs w:val="22"/>
        </w:rPr>
        <w:t>Have all reports signed before Charge Conference date</w:t>
      </w:r>
    </w:p>
    <w:p w14:paraId="19EAE133" w14:textId="1CAF9F67" w:rsidR="00847324" w:rsidRDefault="00847324" w:rsidP="00847324">
      <w:pPr>
        <w:pStyle w:val="ListParagraph"/>
        <w:numPr>
          <w:ilvl w:val="0"/>
          <w:numId w:val="31"/>
        </w:numPr>
        <w:tabs>
          <w:tab w:val="left" w:pos="-1440"/>
        </w:tabs>
        <w:ind w:left="810" w:hanging="810"/>
        <w:rPr>
          <w:rFonts w:asciiTheme="minorHAnsi" w:hAnsiTheme="minorHAnsi" w:cstheme="minorHAnsi"/>
          <w:sz w:val="22"/>
          <w:szCs w:val="22"/>
        </w:rPr>
      </w:pPr>
      <w:r>
        <w:rPr>
          <w:rFonts w:asciiTheme="minorHAnsi" w:hAnsiTheme="minorHAnsi" w:cstheme="minorHAnsi"/>
          <w:sz w:val="22"/>
          <w:szCs w:val="22"/>
        </w:rPr>
        <w:t>Flag each report that requires the D.S. signature. He will sign those before charge conference begins.</w:t>
      </w:r>
    </w:p>
    <w:p w14:paraId="0AA3A614" w14:textId="498108BA" w:rsidR="00847324" w:rsidRDefault="00847324" w:rsidP="00847324">
      <w:pPr>
        <w:pStyle w:val="ListParagraph"/>
        <w:numPr>
          <w:ilvl w:val="0"/>
          <w:numId w:val="31"/>
        </w:numPr>
        <w:tabs>
          <w:tab w:val="left" w:pos="-1440"/>
        </w:tabs>
        <w:ind w:left="810" w:hanging="810"/>
        <w:rPr>
          <w:rFonts w:asciiTheme="minorHAnsi" w:hAnsiTheme="minorHAnsi" w:cstheme="minorHAnsi"/>
          <w:sz w:val="22"/>
          <w:szCs w:val="22"/>
        </w:rPr>
      </w:pPr>
      <w:r>
        <w:rPr>
          <w:rFonts w:asciiTheme="minorHAnsi" w:hAnsiTheme="minorHAnsi" w:cstheme="minorHAnsi"/>
          <w:sz w:val="22"/>
          <w:szCs w:val="22"/>
        </w:rPr>
        <w:t>Do not put charge conference reports in a notebook. Do not bind charge conference reports into a booklet. Simply place in a manilla folder.</w:t>
      </w:r>
    </w:p>
    <w:p w14:paraId="01DECB5D" w14:textId="77777777" w:rsidR="00847324" w:rsidRPr="00847324" w:rsidRDefault="00847324" w:rsidP="0016582B">
      <w:pPr>
        <w:pStyle w:val="ListParagraph"/>
        <w:tabs>
          <w:tab w:val="left" w:pos="-1440"/>
        </w:tabs>
        <w:ind w:left="810"/>
        <w:rPr>
          <w:rFonts w:asciiTheme="minorHAnsi" w:hAnsiTheme="minorHAnsi" w:cstheme="minorHAnsi"/>
          <w:sz w:val="22"/>
          <w:szCs w:val="22"/>
        </w:rPr>
      </w:pPr>
    </w:p>
    <w:p w14:paraId="2CE86850" w14:textId="77777777" w:rsidR="009A4CC8" w:rsidRDefault="009A4CC8" w:rsidP="003B2E44">
      <w:pPr>
        <w:tabs>
          <w:tab w:val="left" w:pos="-1440"/>
        </w:tabs>
        <w:ind w:left="1440" w:hanging="720"/>
        <w:contextualSpacing/>
        <w:rPr>
          <w:rFonts w:asciiTheme="minorHAnsi" w:hAnsiTheme="minorHAnsi" w:cstheme="minorHAnsi"/>
          <w:sz w:val="22"/>
          <w:szCs w:val="22"/>
        </w:rPr>
      </w:pPr>
    </w:p>
    <w:p w14:paraId="6AF69DDA" w14:textId="77777777" w:rsidR="009645FE" w:rsidRPr="00213A41" w:rsidRDefault="009645FE" w:rsidP="00213A41">
      <w:pPr>
        <w:rPr>
          <w:rFonts w:asciiTheme="minorHAnsi" w:hAnsiTheme="minorHAnsi" w:cstheme="minorHAnsi"/>
          <w:b/>
          <w:bCs/>
          <w:sz w:val="22"/>
          <w:szCs w:val="22"/>
          <w:u w:val="single"/>
        </w:rPr>
      </w:pPr>
    </w:p>
    <w:p w14:paraId="12129767" w14:textId="77777777" w:rsidR="009645FE" w:rsidRPr="00213A41" w:rsidRDefault="009645FE" w:rsidP="00213A41">
      <w:pPr>
        <w:rPr>
          <w:rFonts w:asciiTheme="minorHAnsi" w:hAnsiTheme="minorHAnsi" w:cstheme="minorHAnsi"/>
          <w:b/>
          <w:bCs/>
          <w:sz w:val="22"/>
          <w:szCs w:val="22"/>
          <w:u w:val="single"/>
        </w:rPr>
      </w:pPr>
    </w:p>
    <w:p w14:paraId="6E4710C6" w14:textId="77777777" w:rsidR="009B4C50" w:rsidRPr="00213A41" w:rsidRDefault="009B4C50" w:rsidP="00213A41">
      <w:pPr>
        <w:pStyle w:val="Level1"/>
        <w:numPr>
          <w:ilvl w:val="0"/>
          <w:numId w:val="0"/>
        </w:numPr>
        <w:ind w:left="360"/>
        <w:rPr>
          <w:rFonts w:asciiTheme="minorHAnsi" w:hAnsiTheme="minorHAnsi" w:cstheme="minorHAnsi"/>
          <w:sz w:val="22"/>
          <w:szCs w:val="22"/>
        </w:rPr>
      </w:pPr>
    </w:p>
    <w:p w14:paraId="375B6B46" w14:textId="77777777" w:rsidR="009B4C50" w:rsidRPr="00213A41" w:rsidRDefault="009B4C50" w:rsidP="00213A41">
      <w:pPr>
        <w:pStyle w:val="Level1"/>
        <w:numPr>
          <w:ilvl w:val="0"/>
          <w:numId w:val="0"/>
        </w:numPr>
        <w:tabs>
          <w:tab w:val="left" w:pos="-1440"/>
        </w:tabs>
        <w:ind w:left="720" w:hanging="720"/>
        <w:rPr>
          <w:rFonts w:asciiTheme="minorHAnsi" w:hAnsiTheme="minorHAnsi" w:cstheme="minorHAnsi"/>
          <w:sz w:val="22"/>
          <w:szCs w:val="22"/>
        </w:rPr>
      </w:pPr>
    </w:p>
    <w:p w14:paraId="492F3345" w14:textId="77777777" w:rsidR="009B4C50" w:rsidRPr="00213A41" w:rsidRDefault="009B4C50" w:rsidP="00213A41">
      <w:pPr>
        <w:pStyle w:val="Level1"/>
        <w:numPr>
          <w:ilvl w:val="0"/>
          <w:numId w:val="0"/>
        </w:numPr>
        <w:tabs>
          <w:tab w:val="left" w:pos="-1440"/>
        </w:tabs>
        <w:ind w:left="720" w:hanging="720"/>
        <w:rPr>
          <w:rFonts w:asciiTheme="minorHAnsi" w:hAnsiTheme="minorHAnsi" w:cstheme="minorHAnsi"/>
          <w:sz w:val="22"/>
          <w:szCs w:val="22"/>
        </w:rPr>
      </w:pPr>
    </w:p>
    <w:p w14:paraId="32CECBEA" w14:textId="77777777" w:rsidR="009B4C50" w:rsidRPr="00213A41" w:rsidRDefault="009B4C50" w:rsidP="00213A41">
      <w:pPr>
        <w:pStyle w:val="Level1"/>
        <w:numPr>
          <w:ilvl w:val="0"/>
          <w:numId w:val="0"/>
        </w:numPr>
        <w:tabs>
          <w:tab w:val="left" w:pos="-1440"/>
        </w:tabs>
        <w:ind w:left="720" w:hanging="720"/>
        <w:rPr>
          <w:rFonts w:asciiTheme="minorHAnsi" w:hAnsiTheme="minorHAnsi" w:cstheme="minorHAnsi"/>
          <w:sz w:val="22"/>
          <w:szCs w:val="22"/>
        </w:rPr>
      </w:pPr>
    </w:p>
    <w:p w14:paraId="42718E6C" w14:textId="77777777" w:rsidR="009B4C50" w:rsidRPr="00213A41" w:rsidRDefault="009B4C50" w:rsidP="00213A41">
      <w:pPr>
        <w:pStyle w:val="Level1"/>
        <w:numPr>
          <w:ilvl w:val="0"/>
          <w:numId w:val="0"/>
        </w:numPr>
        <w:tabs>
          <w:tab w:val="left" w:pos="-1440"/>
        </w:tabs>
        <w:ind w:left="720" w:hanging="720"/>
        <w:rPr>
          <w:rFonts w:asciiTheme="minorHAnsi" w:hAnsiTheme="minorHAnsi" w:cstheme="minorHAnsi"/>
          <w:sz w:val="22"/>
          <w:szCs w:val="22"/>
        </w:rPr>
      </w:pPr>
    </w:p>
    <w:p w14:paraId="1971AAD7" w14:textId="77777777" w:rsidR="009B4C50" w:rsidRPr="00213A41" w:rsidRDefault="009B4C50" w:rsidP="00213A41">
      <w:pPr>
        <w:pStyle w:val="Level1"/>
        <w:numPr>
          <w:ilvl w:val="0"/>
          <w:numId w:val="0"/>
        </w:numPr>
        <w:tabs>
          <w:tab w:val="left" w:pos="-1440"/>
        </w:tabs>
        <w:ind w:left="720" w:hanging="720"/>
        <w:rPr>
          <w:rFonts w:asciiTheme="minorHAnsi" w:hAnsiTheme="minorHAnsi" w:cstheme="minorHAnsi"/>
          <w:sz w:val="22"/>
          <w:szCs w:val="22"/>
        </w:rPr>
      </w:pPr>
    </w:p>
    <w:p w14:paraId="38B3B945" w14:textId="77777777" w:rsidR="009B4C50" w:rsidRPr="00213A41" w:rsidRDefault="009B4C50" w:rsidP="00213A41">
      <w:pPr>
        <w:pStyle w:val="Level1"/>
        <w:numPr>
          <w:ilvl w:val="0"/>
          <w:numId w:val="0"/>
        </w:numPr>
        <w:tabs>
          <w:tab w:val="left" w:pos="-1440"/>
        </w:tabs>
        <w:ind w:left="720" w:hanging="720"/>
        <w:rPr>
          <w:rFonts w:asciiTheme="minorHAnsi" w:hAnsiTheme="minorHAnsi" w:cstheme="minorHAnsi"/>
          <w:sz w:val="22"/>
          <w:szCs w:val="22"/>
        </w:rPr>
      </w:pP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p>
    <w:p w14:paraId="61D76AA0" w14:textId="77777777" w:rsidR="009B4C50" w:rsidRPr="00213A41" w:rsidRDefault="009B4C50" w:rsidP="00213A41">
      <w:pPr>
        <w:pStyle w:val="Level1"/>
        <w:numPr>
          <w:ilvl w:val="0"/>
          <w:numId w:val="0"/>
        </w:numPr>
        <w:tabs>
          <w:tab w:val="left" w:pos="-1440"/>
        </w:tabs>
        <w:ind w:left="720" w:hanging="720"/>
        <w:rPr>
          <w:rFonts w:asciiTheme="minorHAnsi" w:hAnsiTheme="minorHAnsi" w:cstheme="minorHAnsi"/>
          <w:sz w:val="22"/>
          <w:szCs w:val="22"/>
        </w:rPr>
      </w:pPr>
    </w:p>
    <w:p w14:paraId="20225ECF" w14:textId="77777777" w:rsidR="00437344" w:rsidRPr="009B4C50" w:rsidRDefault="009B4C50" w:rsidP="00213A41">
      <w:pPr>
        <w:pStyle w:val="Level1"/>
        <w:numPr>
          <w:ilvl w:val="0"/>
          <w:numId w:val="0"/>
        </w:numPr>
        <w:tabs>
          <w:tab w:val="left" w:pos="-1440"/>
        </w:tabs>
        <w:ind w:left="720" w:hanging="720"/>
        <w:rPr>
          <w:sz w:val="16"/>
          <w:szCs w:val="16"/>
        </w:rPr>
      </w:pPr>
      <w:r w:rsidRPr="00213A41">
        <w:rPr>
          <w:rFonts w:asciiTheme="minorHAnsi" w:hAnsiTheme="minorHAnsi" w:cstheme="minorHAnsi"/>
          <w:sz w:val="22"/>
          <w:szCs w:val="22"/>
        </w:rPr>
        <w:lastRenderedPageBreak/>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sidRPr="00213A41">
        <w:rPr>
          <w:rFonts w:asciiTheme="minorHAnsi" w:hAnsiTheme="minorHAnsi" w:cstheme="minorHAnsi"/>
          <w:sz w:val="22"/>
          <w:szCs w:val="22"/>
        </w:rPr>
        <w:tab/>
      </w:r>
      <w:r>
        <w:rPr>
          <w:sz w:val="16"/>
          <w:szCs w:val="16"/>
        </w:rPr>
        <w:tab/>
      </w:r>
      <w:r>
        <w:rPr>
          <w:sz w:val="16"/>
          <w:szCs w:val="16"/>
        </w:rPr>
        <w:tab/>
      </w:r>
      <w:r>
        <w:rPr>
          <w:sz w:val="16"/>
          <w:szCs w:val="16"/>
        </w:rPr>
        <w:tab/>
      </w:r>
      <w:r>
        <w:rPr>
          <w:sz w:val="16"/>
          <w:szCs w:val="16"/>
        </w:rPr>
        <w:tab/>
      </w:r>
    </w:p>
    <w:sectPr w:rsidR="00437344" w:rsidRPr="009B4C50" w:rsidSect="007C4B7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DF94" w14:textId="77777777" w:rsidR="007017EE" w:rsidRDefault="007017EE" w:rsidP="006034E5">
      <w:r>
        <w:separator/>
      </w:r>
    </w:p>
  </w:endnote>
  <w:endnote w:type="continuationSeparator" w:id="0">
    <w:p w14:paraId="6617158D" w14:textId="77777777" w:rsidR="007017EE" w:rsidRDefault="007017EE" w:rsidP="0060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8AEA" w14:textId="77777777" w:rsidR="0084108C" w:rsidRDefault="00841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4181" w14:textId="77777777" w:rsidR="00556A7C" w:rsidRPr="00556A7C" w:rsidRDefault="0084108C">
    <w:pPr>
      <w:pStyle w:val="Footer"/>
      <w:rPr>
        <w:rFonts w:asciiTheme="minorHAnsi" w:hAnsiTheme="minorHAnsi"/>
        <w:sz w:val="22"/>
        <w:szCs w:val="22"/>
      </w:rPr>
    </w:pPr>
    <w:r>
      <w:rPr>
        <w:rFonts w:asciiTheme="minorHAnsi" w:hAnsiTheme="minorHAnsi"/>
        <w:sz w:val="22"/>
        <w:szCs w:val="22"/>
      </w:rPr>
      <w:t>7</w:t>
    </w:r>
    <w:r w:rsidR="00556A7C" w:rsidRPr="00556A7C">
      <w:rPr>
        <w:rFonts w:asciiTheme="minorHAnsi" w:hAnsiTheme="minorHAnsi"/>
        <w:sz w:val="22"/>
        <w:szCs w:val="22"/>
      </w:rPr>
      <w:t>/</w:t>
    </w:r>
    <w:r w:rsidR="001A32ED">
      <w:rPr>
        <w:rFonts w:asciiTheme="minorHAnsi" w:hAnsiTheme="minorHAnsi"/>
        <w:sz w:val="22"/>
        <w:szCs w:val="22"/>
      </w:rPr>
      <w:t>1</w:t>
    </w:r>
    <w:r w:rsidR="004A1AED">
      <w:rPr>
        <w:rFonts w:asciiTheme="minorHAnsi" w:hAnsiTheme="minorHAnsi"/>
        <w:sz w:val="22"/>
        <w:szCs w:val="22"/>
      </w:rPr>
      <w:t>0</w:t>
    </w:r>
    <w:r w:rsidR="001A32ED">
      <w:rPr>
        <w:rFonts w:asciiTheme="minorHAnsi" w:hAnsiTheme="minorHAnsi"/>
        <w:sz w:val="22"/>
        <w:szCs w:val="22"/>
      </w:rPr>
      <w:t>/202</w:t>
    </w:r>
    <w:r w:rsidR="004A1AED">
      <w:rPr>
        <w:rFonts w:asciiTheme="minorHAnsi" w:hAnsiTheme="minorHAnsi"/>
        <w:sz w:val="22"/>
        <w:szCs w:val="22"/>
      </w:rPr>
      <w:t>3</w:t>
    </w:r>
  </w:p>
  <w:p w14:paraId="2985DCF0" w14:textId="77777777" w:rsidR="006034E5" w:rsidRDefault="00603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D7BA" w14:textId="77777777" w:rsidR="0084108C" w:rsidRDefault="0084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8874" w14:textId="77777777" w:rsidR="007017EE" w:rsidRDefault="007017EE" w:rsidP="006034E5">
      <w:r>
        <w:separator/>
      </w:r>
    </w:p>
  </w:footnote>
  <w:footnote w:type="continuationSeparator" w:id="0">
    <w:p w14:paraId="0F7D9657" w14:textId="77777777" w:rsidR="007017EE" w:rsidRDefault="007017EE" w:rsidP="00603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DCA7" w14:textId="77777777" w:rsidR="0084108C" w:rsidRDefault="00841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BCD1" w14:textId="77777777" w:rsidR="0084108C" w:rsidRDefault="00841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63ED" w14:textId="77777777" w:rsidR="0084108C" w:rsidRDefault="00841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2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AutoList2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C4302072"/>
    <w:name w:val="AutoList15"/>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35C019A"/>
    <w:multiLevelType w:val="hybridMultilevel"/>
    <w:tmpl w:val="7E46BE8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300C7F"/>
    <w:multiLevelType w:val="hybridMultilevel"/>
    <w:tmpl w:val="C60096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9320CE"/>
    <w:multiLevelType w:val="hybridMultilevel"/>
    <w:tmpl w:val="B096ECD6"/>
    <w:lvl w:ilvl="0" w:tplc="83FE180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01060"/>
    <w:multiLevelType w:val="hybridMultilevel"/>
    <w:tmpl w:val="04EAD6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EE0205"/>
    <w:multiLevelType w:val="hybridMultilevel"/>
    <w:tmpl w:val="385C84B4"/>
    <w:lvl w:ilvl="0" w:tplc="D27A4DE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A20B3F"/>
    <w:multiLevelType w:val="hybridMultilevel"/>
    <w:tmpl w:val="73308C86"/>
    <w:lvl w:ilvl="0" w:tplc="68284CB0">
      <w:start w:val="16"/>
      <w:numFmt w:val="decimal"/>
      <w:lvlText w:val="%1."/>
      <w:lvlJc w:val="left"/>
      <w:pPr>
        <w:tabs>
          <w:tab w:val="num" w:pos="630"/>
        </w:tabs>
        <w:ind w:left="630" w:hanging="360"/>
      </w:pPr>
      <w:rPr>
        <w:rFonts w:cs="Times New Roman" w:hint="default"/>
        <w:b w:val="0"/>
        <w:u w:val="none"/>
      </w:rPr>
    </w:lvl>
    <w:lvl w:ilvl="1" w:tplc="04090019">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5" w15:restartNumberingAfterBreak="0">
    <w:nsid w:val="21340208"/>
    <w:multiLevelType w:val="hybridMultilevel"/>
    <w:tmpl w:val="D0807802"/>
    <w:lvl w:ilvl="0" w:tplc="A7723F5A">
      <w:start w:val="8"/>
      <w:numFmt w:val="decimal"/>
      <w:lvlText w:val="%1."/>
      <w:lvlJc w:val="left"/>
      <w:pPr>
        <w:tabs>
          <w:tab w:val="num" w:pos="720"/>
        </w:tabs>
        <w:ind w:left="720" w:hanging="360"/>
      </w:pPr>
      <w:rPr>
        <w:rFonts w:cs="Times New Roman" w:hint="default"/>
        <w:b/>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AA3B72"/>
    <w:multiLevelType w:val="hybridMultilevel"/>
    <w:tmpl w:val="5E78BDC6"/>
    <w:lvl w:ilvl="0" w:tplc="AA529CAE">
      <w:start w:val="8"/>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39421F"/>
    <w:multiLevelType w:val="hybridMultilevel"/>
    <w:tmpl w:val="59CC3B1E"/>
    <w:lvl w:ilvl="0" w:tplc="6ED0B4BE">
      <w:start w:val="11"/>
      <w:numFmt w:val="decimal"/>
      <w:lvlText w:val="%1."/>
      <w:lvlJc w:val="left"/>
      <w:pPr>
        <w:tabs>
          <w:tab w:val="num" w:pos="720"/>
        </w:tabs>
        <w:ind w:left="720" w:hanging="360"/>
      </w:pPr>
      <w:rPr>
        <w:rFonts w:cs="Times New Roman" w:hint="default"/>
        <w:b/>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0377AFB"/>
    <w:multiLevelType w:val="hybridMultilevel"/>
    <w:tmpl w:val="7474FD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9D0019"/>
    <w:multiLevelType w:val="hybridMultilevel"/>
    <w:tmpl w:val="633A06F4"/>
    <w:lvl w:ilvl="0" w:tplc="1E422528">
      <w:start w:val="12"/>
      <w:numFmt w:val="decimal"/>
      <w:lvlText w:val="%1."/>
      <w:lvlJc w:val="left"/>
      <w:pPr>
        <w:tabs>
          <w:tab w:val="num" w:pos="630"/>
        </w:tabs>
        <w:ind w:left="630" w:hanging="360"/>
      </w:pPr>
      <w:rPr>
        <w:rFonts w:cs="Times New Roman" w:hint="default"/>
        <w:b w:val="0"/>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0" w15:restartNumberingAfterBreak="0">
    <w:nsid w:val="3D884746"/>
    <w:multiLevelType w:val="hybridMultilevel"/>
    <w:tmpl w:val="92822B96"/>
    <w:lvl w:ilvl="0" w:tplc="30C6734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F02D5"/>
    <w:multiLevelType w:val="hybridMultilevel"/>
    <w:tmpl w:val="D58864C6"/>
    <w:lvl w:ilvl="0" w:tplc="69C4058E">
      <w:start w:val="11"/>
      <w:numFmt w:val="decimal"/>
      <w:lvlText w:val="%1"/>
      <w:lvlJc w:val="left"/>
      <w:pPr>
        <w:tabs>
          <w:tab w:val="num" w:pos="720"/>
        </w:tabs>
        <w:ind w:left="720" w:hanging="360"/>
      </w:pPr>
      <w:rPr>
        <w:rFonts w:cs="Times New Roman" w:hint="default"/>
        <w:b/>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0F1682"/>
    <w:multiLevelType w:val="hybridMultilevel"/>
    <w:tmpl w:val="6298BD84"/>
    <w:lvl w:ilvl="0" w:tplc="1786F79A">
      <w:start w:val="11"/>
      <w:numFmt w:val="decimal"/>
      <w:lvlText w:val="%1."/>
      <w:lvlJc w:val="left"/>
      <w:pPr>
        <w:tabs>
          <w:tab w:val="num" w:pos="360"/>
        </w:tabs>
        <w:ind w:left="360" w:hanging="360"/>
      </w:pPr>
      <w:rPr>
        <w:rFonts w:cs="Times New Roman" w:hint="default"/>
        <w:b/>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94C3F68"/>
    <w:multiLevelType w:val="hybridMultilevel"/>
    <w:tmpl w:val="1DC42C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831439"/>
    <w:multiLevelType w:val="hybridMultilevel"/>
    <w:tmpl w:val="AC22476C"/>
    <w:lvl w:ilvl="0" w:tplc="3DBE2A64">
      <w:start w:val="16"/>
      <w:numFmt w:val="decimal"/>
      <w:lvlText w:val="%1."/>
      <w:lvlJc w:val="left"/>
      <w:pPr>
        <w:ind w:left="720" w:hanging="360"/>
      </w:pPr>
      <w:rPr>
        <w:rFonts w:ascii="Shruti" w:hAnsi="Shrut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D0104A"/>
    <w:multiLevelType w:val="hybridMultilevel"/>
    <w:tmpl w:val="4CDA94E2"/>
    <w:lvl w:ilvl="0" w:tplc="B7D4BDC2">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920B94"/>
    <w:multiLevelType w:val="hybridMultilevel"/>
    <w:tmpl w:val="52CE0F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AA34240"/>
    <w:multiLevelType w:val="hybridMultilevel"/>
    <w:tmpl w:val="9AA41138"/>
    <w:lvl w:ilvl="0" w:tplc="B4EEBBC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E567E4"/>
    <w:multiLevelType w:val="hybridMultilevel"/>
    <w:tmpl w:val="54826262"/>
    <w:lvl w:ilvl="0" w:tplc="2BDAD39A">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45B6C"/>
    <w:multiLevelType w:val="hybridMultilevel"/>
    <w:tmpl w:val="9954DBA6"/>
    <w:lvl w:ilvl="0" w:tplc="7922A17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E7106"/>
    <w:multiLevelType w:val="hybridMultilevel"/>
    <w:tmpl w:val="74622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E02B16"/>
    <w:multiLevelType w:val="hybridMultilevel"/>
    <w:tmpl w:val="40D6BA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B006DC"/>
    <w:multiLevelType w:val="hybridMultilevel"/>
    <w:tmpl w:val="8242C230"/>
    <w:lvl w:ilvl="0" w:tplc="4164EE62">
      <w:start w:val="12"/>
      <w:numFmt w:val="decimal"/>
      <w:lvlText w:val="%1."/>
      <w:lvlJc w:val="left"/>
      <w:pPr>
        <w:tabs>
          <w:tab w:val="num" w:pos="1170"/>
        </w:tabs>
        <w:ind w:left="1170" w:hanging="360"/>
      </w:pPr>
      <w:rPr>
        <w:rFonts w:cs="Times New Roman" w:hint="default"/>
        <w:b/>
        <w:u w:val="none"/>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33" w15:restartNumberingAfterBreak="0">
    <w:nsid w:val="7BF67194"/>
    <w:multiLevelType w:val="hybridMultilevel"/>
    <w:tmpl w:val="C16CE036"/>
    <w:lvl w:ilvl="0" w:tplc="065AF884">
      <w:start w:val="8"/>
      <w:numFmt w:val="decimal"/>
      <w:lvlText w:val="%1."/>
      <w:lvlJc w:val="left"/>
      <w:pPr>
        <w:tabs>
          <w:tab w:val="num" w:pos="2970"/>
        </w:tabs>
        <w:ind w:left="2970" w:hanging="360"/>
      </w:pPr>
      <w:rPr>
        <w:rFonts w:cs="Times New Roman" w:hint="default"/>
        <w:u w:val="none"/>
      </w:rPr>
    </w:lvl>
    <w:lvl w:ilvl="1" w:tplc="04090019" w:tentative="1">
      <w:start w:val="1"/>
      <w:numFmt w:val="lowerLetter"/>
      <w:lvlText w:val="%2."/>
      <w:lvlJc w:val="left"/>
      <w:pPr>
        <w:tabs>
          <w:tab w:val="num" w:pos="3690"/>
        </w:tabs>
        <w:ind w:left="3690" w:hanging="360"/>
      </w:pPr>
      <w:rPr>
        <w:rFonts w:cs="Times New Roman"/>
      </w:rPr>
    </w:lvl>
    <w:lvl w:ilvl="2" w:tplc="0409001B" w:tentative="1">
      <w:start w:val="1"/>
      <w:numFmt w:val="lowerRoman"/>
      <w:lvlText w:val="%3."/>
      <w:lvlJc w:val="right"/>
      <w:pPr>
        <w:tabs>
          <w:tab w:val="num" w:pos="4410"/>
        </w:tabs>
        <w:ind w:left="4410" w:hanging="180"/>
      </w:pPr>
      <w:rPr>
        <w:rFonts w:cs="Times New Roman"/>
      </w:rPr>
    </w:lvl>
    <w:lvl w:ilvl="3" w:tplc="0409000F" w:tentative="1">
      <w:start w:val="1"/>
      <w:numFmt w:val="decimal"/>
      <w:lvlText w:val="%4."/>
      <w:lvlJc w:val="left"/>
      <w:pPr>
        <w:tabs>
          <w:tab w:val="num" w:pos="5130"/>
        </w:tabs>
        <w:ind w:left="5130" w:hanging="360"/>
      </w:pPr>
      <w:rPr>
        <w:rFonts w:cs="Times New Roman"/>
      </w:rPr>
    </w:lvl>
    <w:lvl w:ilvl="4" w:tplc="04090019" w:tentative="1">
      <w:start w:val="1"/>
      <w:numFmt w:val="lowerLetter"/>
      <w:lvlText w:val="%5."/>
      <w:lvlJc w:val="left"/>
      <w:pPr>
        <w:tabs>
          <w:tab w:val="num" w:pos="5850"/>
        </w:tabs>
        <w:ind w:left="5850" w:hanging="360"/>
      </w:pPr>
      <w:rPr>
        <w:rFonts w:cs="Times New Roman"/>
      </w:rPr>
    </w:lvl>
    <w:lvl w:ilvl="5" w:tplc="0409001B" w:tentative="1">
      <w:start w:val="1"/>
      <w:numFmt w:val="lowerRoman"/>
      <w:lvlText w:val="%6."/>
      <w:lvlJc w:val="right"/>
      <w:pPr>
        <w:tabs>
          <w:tab w:val="num" w:pos="6570"/>
        </w:tabs>
        <w:ind w:left="6570" w:hanging="180"/>
      </w:pPr>
      <w:rPr>
        <w:rFonts w:cs="Times New Roman"/>
      </w:rPr>
    </w:lvl>
    <w:lvl w:ilvl="6" w:tplc="0409000F" w:tentative="1">
      <w:start w:val="1"/>
      <w:numFmt w:val="decimal"/>
      <w:lvlText w:val="%7."/>
      <w:lvlJc w:val="left"/>
      <w:pPr>
        <w:tabs>
          <w:tab w:val="num" w:pos="7290"/>
        </w:tabs>
        <w:ind w:left="7290" w:hanging="360"/>
      </w:pPr>
      <w:rPr>
        <w:rFonts w:cs="Times New Roman"/>
      </w:rPr>
    </w:lvl>
    <w:lvl w:ilvl="7" w:tplc="04090019" w:tentative="1">
      <w:start w:val="1"/>
      <w:numFmt w:val="lowerLetter"/>
      <w:lvlText w:val="%8."/>
      <w:lvlJc w:val="left"/>
      <w:pPr>
        <w:tabs>
          <w:tab w:val="num" w:pos="8010"/>
        </w:tabs>
        <w:ind w:left="8010" w:hanging="360"/>
      </w:pPr>
      <w:rPr>
        <w:rFonts w:cs="Times New Roman"/>
      </w:rPr>
    </w:lvl>
    <w:lvl w:ilvl="8" w:tplc="0409001B" w:tentative="1">
      <w:start w:val="1"/>
      <w:numFmt w:val="lowerRoman"/>
      <w:lvlText w:val="%9."/>
      <w:lvlJc w:val="right"/>
      <w:pPr>
        <w:tabs>
          <w:tab w:val="num" w:pos="8730"/>
        </w:tabs>
        <w:ind w:left="8730" w:hanging="180"/>
      </w:pPr>
      <w:rPr>
        <w:rFonts w:cs="Times New Roman"/>
      </w:rPr>
    </w:lvl>
  </w:abstractNum>
  <w:num w:numId="1" w16cid:durableId="1307124813">
    <w:abstractNumId w:val="0"/>
    <w:lvlOverride w:ilvl="0">
      <w:startOverride w:val="6"/>
      <w:lvl w:ilvl="0">
        <w:start w:val="6"/>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32541772">
    <w:abstractNumId w:val="1"/>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751393370">
    <w:abstractNumId w:val="2"/>
    <w:lvlOverride w:ilvl="0">
      <w:startOverride w:val="9"/>
      <w:lvl w:ilvl="0">
        <w:start w:val="9"/>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676925811">
    <w:abstractNumId w:val="3"/>
    <w:lvlOverride w:ilvl="0">
      <w:startOverride w:val="10"/>
      <w:lvl w:ilvl="0">
        <w:start w:val="10"/>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71606695">
    <w:abstractNumId w:val="5"/>
    <w:lvlOverride w:ilvl="0">
      <w:startOverride w:val="12"/>
      <w:lvl w:ilvl="0">
        <w:start w:val="1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16cid:durableId="360789393">
    <w:abstractNumId w:val="7"/>
    <w:lvlOverride w:ilvl="0">
      <w:startOverride w:val="1"/>
      <w:lvl w:ilvl="0">
        <w:start w:val="1"/>
        <w:numFmt w:val="decimal"/>
        <w:pStyle w:val="Level1"/>
        <w:lvlText w:val="%1."/>
        <w:lvlJc w:val="left"/>
        <w:rPr>
          <w:rFonts w:ascii="Shruti" w:hAnsi="Shruti" w:cs="Times New Roman"/>
          <w:b w:val="0"/>
          <w:bCs w:val="0"/>
          <w:i w:val="0"/>
          <w:iCs w:val="0"/>
          <w:caps w:val="0"/>
          <w:smallCaps w:val="0"/>
          <w:strike w:val="0"/>
          <w:dstrike w:val="0"/>
          <w:outline w:val="0"/>
          <w:shadow w:val="0"/>
          <w:emboss w:val="0"/>
          <w:imprint w:val="0"/>
          <w:color w:val="auto"/>
          <w:spacing w:val="0"/>
          <w:w w:val="100"/>
          <w:kern w:val="0"/>
          <w:position w:val="0"/>
          <w:sz w:val="20"/>
          <w:u w:val="none"/>
          <w:effect w:val="none"/>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16cid:durableId="1019355466">
    <w:abstractNumId w:val="10"/>
  </w:num>
  <w:num w:numId="8" w16cid:durableId="937566034">
    <w:abstractNumId w:val="13"/>
  </w:num>
  <w:num w:numId="9" w16cid:durableId="417554828">
    <w:abstractNumId w:val="23"/>
  </w:num>
  <w:num w:numId="10" w16cid:durableId="217478763">
    <w:abstractNumId w:val="12"/>
  </w:num>
  <w:num w:numId="11" w16cid:durableId="1789742372">
    <w:abstractNumId w:val="15"/>
  </w:num>
  <w:num w:numId="12" w16cid:durableId="1933314691">
    <w:abstractNumId w:val="16"/>
  </w:num>
  <w:num w:numId="13" w16cid:durableId="1750345891">
    <w:abstractNumId w:val="33"/>
  </w:num>
  <w:num w:numId="14" w16cid:durableId="1858811573">
    <w:abstractNumId w:val="21"/>
  </w:num>
  <w:num w:numId="15" w16cid:durableId="602493144">
    <w:abstractNumId w:val="22"/>
  </w:num>
  <w:num w:numId="16" w16cid:durableId="1428161802">
    <w:abstractNumId w:val="32"/>
  </w:num>
  <w:num w:numId="17" w16cid:durableId="852496556">
    <w:abstractNumId w:val="19"/>
  </w:num>
  <w:num w:numId="18" w16cid:durableId="224805625">
    <w:abstractNumId w:val="31"/>
  </w:num>
  <w:num w:numId="19" w16cid:durableId="150875680">
    <w:abstractNumId w:val="26"/>
  </w:num>
  <w:num w:numId="20" w16cid:durableId="1845364426">
    <w:abstractNumId w:val="18"/>
  </w:num>
  <w:num w:numId="21" w16cid:durableId="1954046675">
    <w:abstractNumId w:val="14"/>
  </w:num>
  <w:num w:numId="22" w16cid:durableId="324868800">
    <w:abstractNumId w:val="17"/>
  </w:num>
  <w:num w:numId="23" w16cid:durableId="388848452">
    <w:abstractNumId w:val="27"/>
  </w:num>
  <w:num w:numId="24" w16cid:durableId="68239081">
    <w:abstractNumId w:val="9"/>
  </w:num>
  <w:num w:numId="25" w16cid:durableId="803814669">
    <w:abstractNumId w:val="29"/>
  </w:num>
  <w:num w:numId="26" w16cid:durableId="576018667">
    <w:abstractNumId w:val="11"/>
  </w:num>
  <w:num w:numId="27" w16cid:durableId="35353703">
    <w:abstractNumId w:val="20"/>
  </w:num>
  <w:num w:numId="28" w16cid:durableId="159391392">
    <w:abstractNumId w:val="28"/>
  </w:num>
  <w:num w:numId="29" w16cid:durableId="1485197741">
    <w:abstractNumId w:val="25"/>
  </w:num>
  <w:num w:numId="30" w16cid:durableId="69087809">
    <w:abstractNumId w:val="24"/>
  </w:num>
  <w:num w:numId="31" w16cid:durableId="18013430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B76"/>
    <w:rsid w:val="0000765C"/>
    <w:rsid w:val="00010EF0"/>
    <w:rsid w:val="0001136B"/>
    <w:rsid w:val="00012C2D"/>
    <w:rsid w:val="0003661E"/>
    <w:rsid w:val="00053920"/>
    <w:rsid w:val="00053C9B"/>
    <w:rsid w:val="00061D91"/>
    <w:rsid w:val="0007610E"/>
    <w:rsid w:val="000971E7"/>
    <w:rsid w:val="000B41EA"/>
    <w:rsid w:val="000D1D2D"/>
    <w:rsid w:val="000E0E86"/>
    <w:rsid w:val="000E3BDD"/>
    <w:rsid w:val="00103F3C"/>
    <w:rsid w:val="0016582B"/>
    <w:rsid w:val="0018697E"/>
    <w:rsid w:val="001A32ED"/>
    <w:rsid w:val="001D3423"/>
    <w:rsid w:val="00213A41"/>
    <w:rsid w:val="00243944"/>
    <w:rsid w:val="00283CA2"/>
    <w:rsid w:val="00286CB8"/>
    <w:rsid w:val="0029707E"/>
    <w:rsid w:val="002B3EBC"/>
    <w:rsid w:val="002B5A22"/>
    <w:rsid w:val="002E5A8B"/>
    <w:rsid w:val="0034393D"/>
    <w:rsid w:val="00347A46"/>
    <w:rsid w:val="00352900"/>
    <w:rsid w:val="00370BD6"/>
    <w:rsid w:val="003B0479"/>
    <w:rsid w:val="003B2E44"/>
    <w:rsid w:val="003B5A97"/>
    <w:rsid w:val="003B754B"/>
    <w:rsid w:val="003B7A60"/>
    <w:rsid w:val="003C3F2C"/>
    <w:rsid w:val="003C5737"/>
    <w:rsid w:val="003D2A11"/>
    <w:rsid w:val="003D7285"/>
    <w:rsid w:val="003F0035"/>
    <w:rsid w:val="00437344"/>
    <w:rsid w:val="00456DF8"/>
    <w:rsid w:val="00466F94"/>
    <w:rsid w:val="00470F3E"/>
    <w:rsid w:val="004A1AED"/>
    <w:rsid w:val="004C2BBD"/>
    <w:rsid w:val="004E6B49"/>
    <w:rsid w:val="00502BED"/>
    <w:rsid w:val="00520A0C"/>
    <w:rsid w:val="00547279"/>
    <w:rsid w:val="00556A7C"/>
    <w:rsid w:val="00561422"/>
    <w:rsid w:val="0056239B"/>
    <w:rsid w:val="00577284"/>
    <w:rsid w:val="005A327C"/>
    <w:rsid w:val="005B206C"/>
    <w:rsid w:val="005B3D4C"/>
    <w:rsid w:val="005B55E9"/>
    <w:rsid w:val="005E3C39"/>
    <w:rsid w:val="005F111A"/>
    <w:rsid w:val="005F414D"/>
    <w:rsid w:val="005F7E65"/>
    <w:rsid w:val="006034E5"/>
    <w:rsid w:val="0060382A"/>
    <w:rsid w:val="006306CC"/>
    <w:rsid w:val="00636B84"/>
    <w:rsid w:val="00642B27"/>
    <w:rsid w:val="006544EA"/>
    <w:rsid w:val="006B09D9"/>
    <w:rsid w:val="006F37EB"/>
    <w:rsid w:val="006F5114"/>
    <w:rsid w:val="006F556B"/>
    <w:rsid w:val="007017EE"/>
    <w:rsid w:val="007368B7"/>
    <w:rsid w:val="00743948"/>
    <w:rsid w:val="00761863"/>
    <w:rsid w:val="00766201"/>
    <w:rsid w:val="007A4620"/>
    <w:rsid w:val="007A6977"/>
    <w:rsid w:val="007B49FA"/>
    <w:rsid w:val="007B52A4"/>
    <w:rsid w:val="007C4B76"/>
    <w:rsid w:val="007D4A41"/>
    <w:rsid w:val="007E2F9F"/>
    <w:rsid w:val="007E3FA1"/>
    <w:rsid w:val="008034FA"/>
    <w:rsid w:val="00822390"/>
    <w:rsid w:val="00830CAA"/>
    <w:rsid w:val="00836CFC"/>
    <w:rsid w:val="0084108C"/>
    <w:rsid w:val="00847324"/>
    <w:rsid w:val="00852C76"/>
    <w:rsid w:val="00887A6F"/>
    <w:rsid w:val="00897C61"/>
    <w:rsid w:val="008A7AC1"/>
    <w:rsid w:val="008D7248"/>
    <w:rsid w:val="00905C65"/>
    <w:rsid w:val="00907FA6"/>
    <w:rsid w:val="009308E1"/>
    <w:rsid w:val="009645FE"/>
    <w:rsid w:val="00970AF4"/>
    <w:rsid w:val="00980CE1"/>
    <w:rsid w:val="00980FC6"/>
    <w:rsid w:val="009A4CC8"/>
    <w:rsid w:val="009B4C50"/>
    <w:rsid w:val="009E5E57"/>
    <w:rsid w:val="00A042EF"/>
    <w:rsid w:val="00A15B0D"/>
    <w:rsid w:val="00A34C35"/>
    <w:rsid w:val="00A60FC9"/>
    <w:rsid w:val="00A77145"/>
    <w:rsid w:val="00A90BE9"/>
    <w:rsid w:val="00AC4C39"/>
    <w:rsid w:val="00AF4ADF"/>
    <w:rsid w:val="00AF4F24"/>
    <w:rsid w:val="00AF70AA"/>
    <w:rsid w:val="00B11658"/>
    <w:rsid w:val="00B121AB"/>
    <w:rsid w:val="00B171B4"/>
    <w:rsid w:val="00B24A08"/>
    <w:rsid w:val="00B360C0"/>
    <w:rsid w:val="00B82DE2"/>
    <w:rsid w:val="00BA007C"/>
    <w:rsid w:val="00BC4DD6"/>
    <w:rsid w:val="00BD264F"/>
    <w:rsid w:val="00C013D7"/>
    <w:rsid w:val="00C02ED2"/>
    <w:rsid w:val="00C03AE9"/>
    <w:rsid w:val="00C275CA"/>
    <w:rsid w:val="00C331C3"/>
    <w:rsid w:val="00C363EC"/>
    <w:rsid w:val="00C412FE"/>
    <w:rsid w:val="00C523E8"/>
    <w:rsid w:val="00C5650C"/>
    <w:rsid w:val="00C57B65"/>
    <w:rsid w:val="00C67D0F"/>
    <w:rsid w:val="00C77EC6"/>
    <w:rsid w:val="00C954F0"/>
    <w:rsid w:val="00C9672D"/>
    <w:rsid w:val="00CA1A1E"/>
    <w:rsid w:val="00CA2AEC"/>
    <w:rsid w:val="00CD03C9"/>
    <w:rsid w:val="00CE0117"/>
    <w:rsid w:val="00CE0594"/>
    <w:rsid w:val="00CF0AB0"/>
    <w:rsid w:val="00D03FED"/>
    <w:rsid w:val="00D16649"/>
    <w:rsid w:val="00D55497"/>
    <w:rsid w:val="00D66400"/>
    <w:rsid w:val="00D66845"/>
    <w:rsid w:val="00DA50C7"/>
    <w:rsid w:val="00DB45D0"/>
    <w:rsid w:val="00DD04A6"/>
    <w:rsid w:val="00DD142D"/>
    <w:rsid w:val="00DD5412"/>
    <w:rsid w:val="00E07CEA"/>
    <w:rsid w:val="00E21BA0"/>
    <w:rsid w:val="00E44632"/>
    <w:rsid w:val="00E44CCA"/>
    <w:rsid w:val="00E470CD"/>
    <w:rsid w:val="00E629A6"/>
    <w:rsid w:val="00E66724"/>
    <w:rsid w:val="00E95443"/>
    <w:rsid w:val="00E96F20"/>
    <w:rsid w:val="00EA7CC2"/>
    <w:rsid w:val="00EB5A05"/>
    <w:rsid w:val="00EC0D90"/>
    <w:rsid w:val="00ED472E"/>
    <w:rsid w:val="00EE217E"/>
    <w:rsid w:val="00F00840"/>
    <w:rsid w:val="00F23227"/>
    <w:rsid w:val="00F24CE2"/>
    <w:rsid w:val="00F30E9C"/>
    <w:rsid w:val="00F56C63"/>
    <w:rsid w:val="00F64C46"/>
    <w:rsid w:val="00F75032"/>
    <w:rsid w:val="00F84A58"/>
    <w:rsid w:val="00F96D94"/>
    <w:rsid w:val="00F9798F"/>
    <w:rsid w:val="00FA487D"/>
    <w:rsid w:val="00FC0A34"/>
    <w:rsid w:val="00FD249C"/>
    <w:rsid w:val="00FE6FBD"/>
    <w:rsid w:val="00FF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9E30D"/>
  <w15:docId w15:val="{FA53B425-59D2-44CD-9169-F642E6D0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9D9"/>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6B09D9"/>
    <w:rPr>
      <w:rFonts w:cs="Times New Roman"/>
    </w:rPr>
  </w:style>
  <w:style w:type="paragraph" w:customStyle="1" w:styleId="Level1">
    <w:name w:val="Level 1"/>
    <w:basedOn w:val="Normal"/>
    <w:uiPriority w:val="99"/>
    <w:rsid w:val="006B09D9"/>
    <w:pPr>
      <w:numPr>
        <w:numId w:val="6"/>
      </w:numPr>
      <w:ind w:left="720" w:hanging="720"/>
      <w:outlineLvl w:val="0"/>
    </w:pPr>
  </w:style>
  <w:style w:type="character" w:styleId="Hyperlink">
    <w:name w:val="Hyperlink"/>
    <w:basedOn w:val="DefaultParagraphFont"/>
    <w:uiPriority w:val="99"/>
    <w:rsid w:val="00FE6FBD"/>
    <w:rPr>
      <w:rFonts w:cs="Times New Roman"/>
      <w:color w:val="0000FF"/>
      <w:u w:val="single"/>
    </w:rPr>
  </w:style>
  <w:style w:type="paragraph" w:styleId="BalloonText">
    <w:name w:val="Balloon Text"/>
    <w:basedOn w:val="Normal"/>
    <w:link w:val="BalloonTextChar"/>
    <w:uiPriority w:val="99"/>
    <w:semiHidden/>
    <w:rsid w:val="00F84A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4C39"/>
    <w:rPr>
      <w:rFonts w:cs="Times New Roman"/>
      <w:sz w:val="2"/>
    </w:rPr>
  </w:style>
  <w:style w:type="paragraph" w:styleId="ListParagraph">
    <w:name w:val="List Paragraph"/>
    <w:basedOn w:val="Normal"/>
    <w:uiPriority w:val="34"/>
    <w:qFormat/>
    <w:rsid w:val="00E44632"/>
    <w:pPr>
      <w:ind w:left="720"/>
      <w:contextualSpacing/>
    </w:pPr>
  </w:style>
  <w:style w:type="paragraph" w:styleId="Header">
    <w:name w:val="header"/>
    <w:basedOn w:val="Normal"/>
    <w:link w:val="HeaderChar"/>
    <w:uiPriority w:val="99"/>
    <w:unhideWhenUsed/>
    <w:rsid w:val="006034E5"/>
    <w:pPr>
      <w:tabs>
        <w:tab w:val="center" w:pos="4680"/>
        <w:tab w:val="right" w:pos="9360"/>
      </w:tabs>
    </w:pPr>
  </w:style>
  <w:style w:type="character" w:customStyle="1" w:styleId="HeaderChar">
    <w:name w:val="Header Char"/>
    <w:basedOn w:val="DefaultParagraphFont"/>
    <w:link w:val="Header"/>
    <w:uiPriority w:val="99"/>
    <w:rsid w:val="006034E5"/>
    <w:rPr>
      <w:rFonts w:ascii="Shruti" w:hAnsi="Shruti"/>
      <w:sz w:val="24"/>
      <w:szCs w:val="24"/>
    </w:rPr>
  </w:style>
  <w:style w:type="paragraph" w:styleId="Footer">
    <w:name w:val="footer"/>
    <w:basedOn w:val="Normal"/>
    <w:link w:val="FooterChar"/>
    <w:uiPriority w:val="99"/>
    <w:unhideWhenUsed/>
    <w:rsid w:val="006034E5"/>
    <w:pPr>
      <w:tabs>
        <w:tab w:val="center" w:pos="4680"/>
        <w:tab w:val="right" w:pos="9360"/>
      </w:tabs>
    </w:pPr>
  </w:style>
  <w:style w:type="character" w:customStyle="1" w:styleId="FooterChar">
    <w:name w:val="Footer Char"/>
    <w:basedOn w:val="DefaultParagraphFont"/>
    <w:link w:val="Footer"/>
    <w:uiPriority w:val="99"/>
    <w:rsid w:val="006034E5"/>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3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csc.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mcsc.org/home/wp-content/uploads/Sample-Local-Church-Policy-Statement-on-Misconduct-of-a-Sexual-Nature-2016.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mcsc.org/nomin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mcsc.org/lay-leadership/lay-servant-ministr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D77C-8D28-4C53-81CA-640FA936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Williams</dc:creator>
  <cp:lastModifiedBy>malewine21msacct@umcsc.org</cp:lastModifiedBy>
  <cp:revision>4</cp:revision>
  <cp:lastPrinted>2020-07-20T20:13:00Z</cp:lastPrinted>
  <dcterms:created xsi:type="dcterms:W3CDTF">2025-05-15T13:38:00Z</dcterms:created>
  <dcterms:modified xsi:type="dcterms:W3CDTF">2025-05-20T16:41:00Z</dcterms:modified>
</cp:coreProperties>
</file>